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17" w:rsidRPr="00DA6759" w:rsidRDefault="008E1C17" w:rsidP="007D79A1">
      <w:pPr>
        <w:pStyle w:val="2"/>
        <w:rPr>
          <w:rFonts w:ascii="Tahoma" w:hAnsi="Tahoma" w:cs="Tahoma"/>
          <w:b w:val="0"/>
          <w:sz w:val="24"/>
          <w:szCs w:val="24"/>
        </w:rPr>
      </w:pPr>
      <w:bookmarkStart w:id="0" w:name="_Toc384389160"/>
      <w:bookmarkStart w:id="1" w:name="_Toc392249978"/>
      <w:bookmarkStart w:id="2" w:name="_Toc384389161"/>
      <w:bookmarkStart w:id="3" w:name="_Toc392249979"/>
      <w:r w:rsidRPr="00DA6759">
        <w:rPr>
          <w:rFonts w:ascii="Tahoma" w:hAnsi="Tahoma" w:cs="Tahoma"/>
          <w:b w:val="0"/>
          <w:sz w:val="24"/>
          <w:szCs w:val="24"/>
        </w:rPr>
        <w:t>Данный документ не является Техническим заданием на разработку интернет – проекта.</w:t>
      </w:r>
    </w:p>
    <w:p w:rsidR="008E1C17" w:rsidRPr="00DA6759" w:rsidRDefault="008E1C17" w:rsidP="007D79A1">
      <w:pPr>
        <w:pStyle w:val="2"/>
        <w:rPr>
          <w:rFonts w:ascii="Tahoma" w:hAnsi="Tahoma" w:cs="Tahoma"/>
          <w:b w:val="0"/>
          <w:sz w:val="24"/>
          <w:szCs w:val="24"/>
        </w:rPr>
      </w:pPr>
      <w:proofErr w:type="gramStart"/>
      <w:r w:rsidRPr="00DA6759">
        <w:rPr>
          <w:rFonts w:ascii="Tahoma" w:hAnsi="Tahoma" w:cs="Tahoma"/>
          <w:b w:val="0"/>
          <w:sz w:val="24"/>
          <w:szCs w:val="24"/>
        </w:rPr>
        <w:t>Представляет из себя</w:t>
      </w:r>
      <w:proofErr w:type="gramEnd"/>
      <w:r w:rsidRPr="00DA6759">
        <w:rPr>
          <w:rFonts w:ascii="Tahoma" w:hAnsi="Tahoma" w:cs="Tahoma"/>
          <w:b w:val="0"/>
          <w:sz w:val="24"/>
          <w:szCs w:val="24"/>
        </w:rPr>
        <w:t xml:space="preserve"> список пожеланий и обязательных условий при разработке интернет – проекта для компании </w:t>
      </w:r>
    </w:p>
    <w:p w:rsidR="008E1C17" w:rsidRPr="00DA6759" w:rsidRDefault="008E1C17" w:rsidP="00A73D4C">
      <w:pPr>
        <w:pStyle w:val="2"/>
        <w:numPr>
          <w:ilvl w:val="0"/>
          <w:numId w:val="0"/>
        </w:numPr>
        <w:rPr>
          <w:rFonts w:ascii="Tahoma" w:hAnsi="Tahoma" w:cs="Tahoma"/>
          <w:b w:val="0"/>
          <w:sz w:val="24"/>
          <w:szCs w:val="24"/>
        </w:rPr>
      </w:pPr>
      <w:r w:rsidRPr="00DA6759">
        <w:rPr>
          <w:rFonts w:ascii="Tahoma" w:hAnsi="Tahoma" w:cs="Tahoma"/>
          <w:b w:val="0"/>
          <w:sz w:val="24"/>
          <w:szCs w:val="24"/>
        </w:rPr>
        <w:t>На основании данного документа от исполнителя</w:t>
      </w:r>
      <w:proofErr w:type="gramStart"/>
      <w:r w:rsidRPr="00DA6759">
        <w:rPr>
          <w:rFonts w:ascii="Tahoma" w:hAnsi="Tahoma" w:cs="Tahoma"/>
          <w:b w:val="0"/>
          <w:sz w:val="24"/>
          <w:szCs w:val="24"/>
        </w:rPr>
        <w:t xml:space="preserve"> (-</w:t>
      </w:r>
      <w:proofErr w:type="spellStart"/>
      <w:proofErr w:type="gramEnd"/>
      <w:r w:rsidRPr="00DA6759">
        <w:rPr>
          <w:rFonts w:ascii="Tahoma" w:hAnsi="Tahoma" w:cs="Tahoma"/>
          <w:b w:val="0"/>
          <w:sz w:val="24"/>
          <w:szCs w:val="24"/>
        </w:rPr>
        <w:t>й</w:t>
      </w:r>
      <w:proofErr w:type="spellEnd"/>
      <w:r w:rsidRPr="00DA6759">
        <w:rPr>
          <w:rFonts w:ascii="Tahoma" w:hAnsi="Tahoma" w:cs="Tahoma"/>
          <w:b w:val="0"/>
          <w:sz w:val="24"/>
          <w:szCs w:val="24"/>
        </w:rPr>
        <w:t xml:space="preserve">) ожидаем КП, Техническое задание, концепцию проекта (дизайн, </w:t>
      </w:r>
      <w:proofErr w:type="spellStart"/>
      <w:r w:rsidRPr="00DA6759">
        <w:rPr>
          <w:rFonts w:ascii="Tahoma" w:hAnsi="Tahoma" w:cs="Tahoma"/>
          <w:b w:val="0"/>
          <w:sz w:val="24"/>
          <w:szCs w:val="24"/>
        </w:rPr>
        <w:t>юзабилити</w:t>
      </w:r>
      <w:proofErr w:type="spellEnd"/>
      <w:r w:rsidRPr="00DA6759">
        <w:rPr>
          <w:rFonts w:ascii="Tahoma" w:hAnsi="Tahoma" w:cs="Tahoma"/>
          <w:b w:val="0"/>
          <w:sz w:val="24"/>
          <w:szCs w:val="24"/>
        </w:rPr>
        <w:t>, прототипы и т.д.), обоснованные рекомендации.</w:t>
      </w:r>
    </w:p>
    <w:bookmarkEnd w:id="0"/>
    <w:bookmarkEnd w:id="1"/>
    <w:p w:rsidR="007D79A1" w:rsidRPr="00DA6759" w:rsidRDefault="007D79A1" w:rsidP="00AC2E96">
      <w:pPr>
        <w:pStyle w:val="1"/>
        <w:numPr>
          <w:ilvl w:val="0"/>
          <w:numId w:val="0"/>
        </w:numPr>
        <w:pBdr>
          <w:bottom w:val="single" w:sz="8" w:space="1" w:color="000000"/>
        </w:pBdr>
        <w:ind w:left="432"/>
        <w:rPr>
          <w:rFonts w:ascii="Tahoma" w:hAnsi="Tahoma" w:cs="Tahoma"/>
        </w:rPr>
      </w:pPr>
    </w:p>
    <w:p w:rsidR="007D79A1" w:rsidRPr="00DA6759" w:rsidRDefault="007D79A1" w:rsidP="007D79A1">
      <w:pPr>
        <w:pStyle w:val="1"/>
        <w:pBdr>
          <w:bottom w:val="single" w:sz="8" w:space="1" w:color="000000"/>
        </w:pBdr>
        <w:jc w:val="center"/>
        <w:rPr>
          <w:rFonts w:ascii="Tahoma" w:hAnsi="Tahoma" w:cs="Tahoma"/>
        </w:rPr>
      </w:pPr>
      <w:r w:rsidRPr="00DA6759">
        <w:rPr>
          <w:rFonts w:ascii="Tahoma" w:hAnsi="Tahoma" w:cs="Tahoma"/>
        </w:rPr>
        <w:t>Назначение и цели создания проекта «_______________»</w:t>
      </w:r>
      <w:bookmarkEnd w:id="2"/>
      <w:bookmarkEnd w:id="3"/>
    </w:p>
    <w:p w:rsidR="007D79A1" w:rsidRPr="00DA6759" w:rsidRDefault="007D79A1" w:rsidP="007D79A1">
      <w:pPr>
        <w:spacing w:line="100" w:lineRule="atLeast"/>
        <w:rPr>
          <w:rFonts w:ascii="Tahoma" w:hAnsi="Tahoma" w:cs="Tahoma"/>
          <w:b/>
        </w:rPr>
      </w:pPr>
    </w:p>
    <w:p w:rsidR="007D79A1" w:rsidRPr="00DA6759" w:rsidRDefault="007D79A1" w:rsidP="007D79A1">
      <w:pPr>
        <w:pStyle w:val="1130373e324b39"/>
        <w:rPr>
          <w:rFonts w:ascii="Tahoma" w:hAnsi="Tahoma" w:cs="Tahoma"/>
          <w:sz w:val="20"/>
          <w:szCs w:val="20"/>
          <w:lang w:eastAsia="ru-RU"/>
        </w:rPr>
      </w:pPr>
      <w:r w:rsidRPr="00DA6759">
        <w:rPr>
          <w:rFonts w:ascii="Tahoma" w:hAnsi="Tahoma" w:cs="Tahoma"/>
          <w:b/>
          <w:sz w:val="20"/>
          <w:szCs w:val="20"/>
          <w:lang w:eastAsia="ru-RU"/>
        </w:rPr>
        <w:t>Основное направление деятельности компании:</w:t>
      </w:r>
    </w:p>
    <w:p w:rsidR="007D79A1" w:rsidRPr="00DA6759" w:rsidRDefault="007D79A1" w:rsidP="007D79A1">
      <w:pPr>
        <w:pStyle w:val="1130373e324b39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hi-IN"/>
        </w:rPr>
      </w:pPr>
      <w:r w:rsidRPr="00C03188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  <w:t xml:space="preserve">Компания «________________» является </w:t>
      </w:r>
      <w:r w:rsidR="00304BDC" w:rsidRPr="00C03188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  <w:t>_________</w:t>
      </w:r>
    </w:p>
    <w:p w:rsidR="00304BDC" w:rsidRPr="00DA6759" w:rsidRDefault="00304BDC" w:rsidP="007D79A1">
      <w:pPr>
        <w:pStyle w:val="1130373e324b39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hi-IN"/>
        </w:rPr>
      </w:pPr>
    </w:p>
    <w:p w:rsidR="00304BDC" w:rsidRPr="00C03188" w:rsidRDefault="00A73D4C" w:rsidP="007D79A1">
      <w:pPr>
        <w:pStyle w:val="1130373e324b39"/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</w:pPr>
      <w:r w:rsidRPr="00C03188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  <w:t>Основными услугами</w:t>
      </w:r>
      <w:r w:rsidRPr="00C03188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val="en-US" w:eastAsia="hi-IN"/>
        </w:rPr>
        <w:t xml:space="preserve"> </w:t>
      </w:r>
      <w:r w:rsidR="00304BDC" w:rsidRPr="00C03188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  <w:t>компании являются:</w:t>
      </w:r>
    </w:p>
    <w:p w:rsidR="00304BDC" w:rsidRPr="00C03188" w:rsidRDefault="00263C1E" w:rsidP="00263C1E">
      <w:pPr>
        <w:pStyle w:val="1130373e324b39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</w:pPr>
      <w:r w:rsidRPr="00C03188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  <w:t>Продажа оборудования оптом</w:t>
      </w:r>
    </w:p>
    <w:p w:rsidR="00263C1E" w:rsidRPr="00C03188" w:rsidRDefault="00263C1E" w:rsidP="00263C1E">
      <w:pPr>
        <w:pStyle w:val="1130373e324b39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</w:pPr>
      <w:r w:rsidRPr="00C03188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  <w:t>Продажа оборудования в розницу</w:t>
      </w:r>
    </w:p>
    <w:p w:rsidR="00263C1E" w:rsidRPr="00C03188" w:rsidRDefault="00263C1E" w:rsidP="00263C1E">
      <w:pPr>
        <w:pStyle w:val="1130373e324b39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</w:pPr>
      <w:r w:rsidRPr="00C03188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  <w:t>Ремонт оборудования</w:t>
      </w:r>
    </w:p>
    <w:p w:rsidR="00263C1E" w:rsidRPr="00C03188" w:rsidRDefault="00263C1E" w:rsidP="00263C1E">
      <w:pPr>
        <w:pStyle w:val="1130373e324b39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</w:pPr>
      <w:r w:rsidRPr="00C03188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  <w:t>Консультации подрядчиков</w:t>
      </w:r>
    </w:p>
    <w:p w:rsidR="00263C1E" w:rsidRPr="00C03188" w:rsidRDefault="00263C1E" w:rsidP="00263C1E">
      <w:pPr>
        <w:pStyle w:val="1130373e324b39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</w:pPr>
      <w:r w:rsidRPr="00C03188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  <w:t>__</w:t>
      </w:r>
    </w:p>
    <w:p w:rsidR="00263C1E" w:rsidRPr="00C03188" w:rsidRDefault="00263C1E" w:rsidP="00263C1E">
      <w:pPr>
        <w:pStyle w:val="1130373e324b39"/>
        <w:numPr>
          <w:ilvl w:val="0"/>
          <w:numId w:val="8"/>
        </w:numPr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</w:pPr>
      <w:r w:rsidRPr="00C03188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  <w:t>__</w:t>
      </w:r>
    </w:p>
    <w:p w:rsidR="00263C1E" w:rsidRPr="00C03188" w:rsidRDefault="00263C1E" w:rsidP="00263C1E">
      <w:pPr>
        <w:pStyle w:val="1130373e324b39"/>
        <w:numPr>
          <w:ilvl w:val="0"/>
          <w:numId w:val="8"/>
        </w:numPr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</w:pPr>
      <w:r w:rsidRPr="00C03188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  <w:t>__</w:t>
      </w:r>
    </w:p>
    <w:p w:rsidR="00263C1E" w:rsidRPr="00C03188" w:rsidRDefault="00263C1E" w:rsidP="00263C1E">
      <w:pPr>
        <w:pStyle w:val="1130373e324b39"/>
        <w:numPr>
          <w:ilvl w:val="0"/>
          <w:numId w:val="8"/>
        </w:numPr>
        <w:rPr>
          <w:rFonts w:ascii="Tahoma" w:hAnsi="Tahoma" w:cs="Tahoma"/>
          <w:b/>
          <w:sz w:val="20"/>
          <w:szCs w:val="20"/>
          <w:highlight w:val="yellow"/>
          <w:lang w:eastAsia="ru-RU"/>
        </w:rPr>
      </w:pPr>
      <w:r w:rsidRPr="00C03188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  <w:t>__</w:t>
      </w:r>
    </w:p>
    <w:p w:rsidR="00263C1E" w:rsidRPr="00C03188" w:rsidRDefault="00263C1E" w:rsidP="00263C1E">
      <w:pPr>
        <w:pStyle w:val="1130373e324b39"/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</w:pPr>
    </w:p>
    <w:p w:rsidR="00263C1E" w:rsidRPr="00DA6759" w:rsidRDefault="00263C1E" w:rsidP="00263C1E">
      <w:pPr>
        <w:pStyle w:val="1130373e324b39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hi-IN"/>
        </w:rPr>
      </w:pPr>
      <w:r w:rsidRPr="00C03188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  <w:lang w:eastAsia="hi-IN"/>
        </w:rPr>
        <w:t>Приоритетным в данный момент считаем «Продажа оборудования оптом»</w:t>
      </w:r>
    </w:p>
    <w:p w:rsidR="00263C1E" w:rsidRPr="00DA6759" w:rsidRDefault="00263C1E" w:rsidP="00263C1E">
      <w:pPr>
        <w:pStyle w:val="1130373e324b39"/>
        <w:rPr>
          <w:rFonts w:ascii="Tahoma" w:hAnsi="Tahoma" w:cs="Tahoma"/>
          <w:b/>
          <w:sz w:val="20"/>
          <w:szCs w:val="20"/>
          <w:lang w:eastAsia="ru-RU"/>
        </w:rPr>
      </w:pPr>
    </w:p>
    <w:p w:rsidR="007D79A1" w:rsidRPr="00DA6759" w:rsidRDefault="007D79A1" w:rsidP="007D79A1">
      <w:pPr>
        <w:spacing w:line="100" w:lineRule="atLeast"/>
        <w:rPr>
          <w:rFonts w:ascii="Tahoma" w:hAnsi="Tahoma" w:cs="Tahoma"/>
          <w:highlight w:val="yellow"/>
        </w:rPr>
      </w:pPr>
      <w:proofErr w:type="gramStart"/>
      <w:r w:rsidRPr="00DA6759">
        <w:rPr>
          <w:rFonts w:ascii="Tahoma" w:hAnsi="Tahoma" w:cs="Tahoma"/>
          <w:b/>
          <w:highlight w:val="yellow"/>
        </w:rPr>
        <w:t>Цели и задачи проекта:</w:t>
      </w:r>
      <w:r w:rsidRPr="00DA6759">
        <w:rPr>
          <w:rFonts w:ascii="Tahoma" w:hAnsi="Tahoma" w:cs="Tahoma"/>
          <w:highlight w:val="yellow"/>
        </w:rPr>
        <w:t xml:space="preserve">  </w:t>
      </w:r>
      <w:r w:rsidR="00A73D4C" w:rsidRPr="00DA6759">
        <w:rPr>
          <w:rFonts w:ascii="Tahoma" w:hAnsi="Tahoma" w:cs="Tahoma"/>
          <w:highlight w:val="yellow"/>
        </w:rPr>
        <w:t>(доработать список.</w:t>
      </w:r>
      <w:proofErr w:type="gramEnd"/>
      <w:r w:rsidR="00A73D4C" w:rsidRPr="00DA6759">
        <w:rPr>
          <w:rFonts w:ascii="Tahoma" w:hAnsi="Tahoma" w:cs="Tahoma"/>
          <w:highlight w:val="yellow"/>
        </w:rPr>
        <w:t xml:space="preserve"> </w:t>
      </w:r>
      <w:proofErr w:type="gramStart"/>
      <w:r w:rsidR="00FA61A4" w:rsidRPr="00DA6759">
        <w:rPr>
          <w:rFonts w:ascii="Tahoma" w:hAnsi="Tahoma" w:cs="Tahoma"/>
          <w:highlight w:val="yellow"/>
        </w:rPr>
        <w:t>Заказчику надо выбрать свои</w:t>
      </w:r>
      <w:r w:rsidR="00A73D4C" w:rsidRPr="00DA6759">
        <w:rPr>
          <w:rFonts w:ascii="Tahoma" w:hAnsi="Tahoma" w:cs="Tahoma"/>
          <w:highlight w:val="yellow"/>
        </w:rPr>
        <w:t>)</w:t>
      </w:r>
      <w:proofErr w:type="gramEnd"/>
    </w:p>
    <w:p w:rsidR="007D79A1" w:rsidRPr="00DA6759" w:rsidRDefault="007D79A1" w:rsidP="007D79A1">
      <w:pPr>
        <w:spacing w:line="100" w:lineRule="atLeast"/>
        <w:rPr>
          <w:rFonts w:ascii="Tahoma" w:hAnsi="Tahoma" w:cs="Tahoma"/>
          <w:highlight w:val="yellow"/>
        </w:rPr>
      </w:pPr>
      <w:r w:rsidRPr="00DA6759">
        <w:rPr>
          <w:rFonts w:ascii="Tahoma" w:hAnsi="Tahoma" w:cs="Tahoma"/>
          <w:highlight w:val="yellow"/>
        </w:rPr>
        <w:t>А) Главная цель,</w:t>
      </w:r>
      <w:r w:rsidR="00263C1E" w:rsidRPr="00DA6759">
        <w:rPr>
          <w:rFonts w:ascii="Tahoma" w:hAnsi="Tahoma" w:cs="Tahoma"/>
          <w:highlight w:val="yellow"/>
        </w:rPr>
        <w:t xml:space="preserve"> продажа товара конечному потребителю</w:t>
      </w:r>
    </w:p>
    <w:p w:rsidR="007D79A1" w:rsidRPr="00DA6759" w:rsidRDefault="007D79A1" w:rsidP="007D79A1">
      <w:pPr>
        <w:spacing w:line="100" w:lineRule="atLeast"/>
        <w:rPr>
          <w:rFonts w:ascii="Tahoma" w:hAnsi="Tahoma" w:cs="Tahoma"/>
        </w:rPr>
      </w:pPr>
      <w:r w:rsidRPr="00DA6759">
        <w:rPr>
          <w:rFonts w:ascii="Tahoma" w:hAnsi="Tahoma" w:cs="Tahoma"/>
          <w:highlight w:val="yellow"/>
        </w:rPr>
        <w:t xml:space="preserve">Б) </w:t>
      </w:r>
      <w:r w:rsidR="00263C1E" w:rsidRPr="00DA6759">
        <w:rPr>
          <w:rFonts w:ascii="Tahoma" w:hAnsi="Tahoma" w:cs="Tahoma"/>
          <w:highlight w:val="yellow"/>
        </w:rPr>
        <w:t>Получение контактов потенциальных клиентов, для последующей продажи товара</w:t>
      </w:r>
    </w:p>
    <w:p w:rsidR="00263C1E" w:rsidRPr="00DA6759" w:rsidRDefault="00263C1E" w:rsidP="007D79A1">
      <w:pPr>
        <w:spacing w:line="100" w:lineRule="atLeast"/>
        <w:rPr>
          <w:rFonts w:ascii="Tahoma" w:hAnsi="Tahoma" w:cs="Tahoma"/>
        </w:rPr>
      </w:pPr>
    </w:p>
    <w:p w:rsidR="00BF7BB1" w:rsidRPr="00C03188" w:rsidRDefault="00BF7BB1" w:rsidP="00BF7BB1">
      <w:pPr>
        <w:pStyle w:val="1"/>
        <w:pBdr>
          <w:bottom w:val="single" w:sz="8" w:space="1" w:color="000000"/>
        </w:pBdr>
        <w:jc w:val="center"/>
        <w:rPr>
          <w:rFonts w:ascii="Tahoma" w:hAnsi="Tahoma" w:cs="Tahoma"/>
          <w:highlight w:val="yellow"/>
        </w:rPr>
      </w:pPr>
      <w:bookmarkStart w:id="4" w:name="__RefHeading__3202_1638023657"/>
      <w:bookmarkStart w:id="5" w:name="__RefHeading__3226_1638023657"/>
      <w:bookmarkEnd w:id="4"/>
      <w:bookmarkEnd w:id="5"/>
      <w:r w:rsidRPr="00DA6759">
        <w:rPr>
          <w:rFonts w:ascii="Tahoma" w:hAnsi="Tahoma" w:cs="Tahoma"/>
        </w:rPr>
        <w:lastRenderedPageBreak/>
        <w:br/>
        <w:t>Уникальное торговое предложение, которое требуется максимально отобразить на сайте</w:t>
      </w:r>
      <w:r w:rsidRPr="00DA6759">
        <w:rPr>
          <w:rFonts w:ascii="Tahoma" w:hAnsi="Tahoma" w:cs="Tahoma"/>
        </w:rPr>
        <w:br/>
      </w:r>
      <w:r w:rsidRPr="00C03188">
        <w:rPr>
          <w:rFonts w:ascii="Tahoma" w:hAnsi="Tahoma" w:cs="Tahoma"/>
          <w:highlight w:val="yellow"/>
        </w:rPr>
        <w:t>«___________________»</w:t>
      </w:r>
    </w:p>
    <w:p w:rsidR="00BF7BB1" w:rsidRPr="00C03188" w:rsidRDefault="00BF7BB1" w:rsidP="00BF7BB1">
      <w:pPr>
        <w:pStyle w:val="a0"/>
        <w:rPr>
          <w:rFonts w:ascii="Tahoma" w:hAnsi="Tahoma" w:cs="Tahoma"/>
          <w:highlight w:val="yellow"/>
          <w:lang w:eastAsia="hi-IN" w:bidi="hi-IN"/>
        </w:rPr>
      </w:pPr>
      <w:r w:rsidRPr="00C03188">
        <w:rPr>
          <w:rFonts w:ascii="Tahoma" w:hAnsi="Tahoma" w:cs="Tahoma"/>
          <w:highlight w:val="yellow"/>
          <w:lang w:eastAsia="hi-IN" w:bidi="hi-IN"/>
        </w:rPr>
        <w:t>№ 1</w:t>
      </w:r>
      <w:r w:rsidR="00B6035B" w:rsidRPr="00C03188">
        <w:rPr>
          <w:rFonts w:ascii="Tahoma" w:hAnsi="Tahoma" w:cs="Tahoma"/>
          <w:highlight w:val="yellow"/>
          <w:lang w:eastAsia="hi-IN" w:bidi="hi-IN"/>
        </w:rPr>
        <w:t xml:space="preserve"> </w:t>
      </w:r>
    </w:p>
    <w:p w:rsidR="00BF7BB1" w:rsidRPr="00C03188" w:rsidRDefault="00BF7BB1" w:rsidP="00BF7BB1">
      <w:pPr>
        <w:pStyle w:val="a0"/>
        <w:rPr>
          <w:rFonts w:ascii="Tahoma" w:hAnsi="Tahoma" w:cs="Tahoma"/>
          <w:highlight w:val="yellow"/>
          <w:lang w:eastAsia="hi-IN" w:bidi="hi-IN"/>
        </w:rPr>
      </w:pPr>
      <w:r w:rsidRPr="00C03188">
        <w:rPr>
          <w:rFonts w:ascii="Tahoma" w:hAnsi="Tahoma" w:cs="Tahoma"/>
          <w:highlight w:val="yellow"/>
          <w:lang w:eastAsia="hi-IN" w:bidi="hi-IN"/>
        </w:rPr>
        <w:t>№ 2</w:t>
      </w:r>
    </w:p>
    <w:p w:rsidR="00BF7BB1" w:rsidRPr="00DA6759" w:rsidRDefault="00BF7BB1" w:rsidP="00BF7BB1">
      <w:pPr>
        <w:pStyle w:val="a0"/>
        <w:rPr>
          <w:rFonts w:ascii="Tahoma" w:hAnsi="Tahoma" w:cs="Tahoma"/>
          <w:lang w:eastAsia="hi-IN" w:bidi="hi-IN"/>
        </w:rPr>
      </w:pPr>
      <w:r w:rsidRPr="00C03188">
        <w:rPr>
          <w:rFonts w:ascii="Tahoma" w:hAnsi="Tahoma" w:cs="Tahoma"/>
          <w:highlight w:val="yellow"/>
          <w:lang w:eastAsia="hi-IN" w:bidi="hi-IN"/>
        </w:rPr>
        <w:t>№ 3</w:t>
      </w:r>
    </w:p>
    <w:p w:rsidR="00BF7BB1" w:rsidRPr="00DA6759" w:rsidRDefault="00BF7BB1" w:rsidP="00BF7BB1">
      <w:pPr>
        <w:pStyle w:val="a0"/>
        <w:rPr>
          <w:rFonts w:ascii="Tahoma" w:hAnsi="Tahoma" w:cs="Tahoma"/>
          <w:lang w:eastAsia="hi-IN" w:bidi="hi-IN"/>
        </w:rPr>
      </w:pPr>
    </w:p>
    <w:p w:rsidR="007D79A1" w:rsidRPr="00DA6759" w:rsidRDefault="007D79A1" w:rsidP="007D79A1">
      <w:pPr>
        <w:spacing w:line="100" w:lineRule="atLeast"/>
        <w:rPr>
          <w:rFonts w:ascii="Tahoma" w:hAnsi="Tahoma" w:cs="Tahoma"/>
        </w:rPr>
      </w:pPr>
    </w:p>
    <w:p w:rsidR="007D79A1" w:rsidRPr="00C03188" w:rsidRDefault="007D79A1" w:rsidP="007D79A1">
      <w:pPr>
        <w:pStyle w:val="1"/>
        <w:pBdr>
          <w:bottom w:val="single" w:sz="8" w:space="1" w:color="000000"/>
        </w:pBdr>
        <w:jc w:val="center"/>
        <w:rPr>
          <w:rFonts w:ascii="Tahoma" w:hAnsi="Tahoma" w:cs="Tahoma"/>
          <w:highlight w:val="yellow"/>
        </w:rPr>
      </w:pPr>
      <w:bookmarkStart w:id="6" w:name="__RefHeading__3236_1638023657"/>
      <w:bookmarkStart w:id="7" w:name="_Toc384389179"/>
      <w:bookmarkStart w:id="8" w:name="_Toc392249996"/>
      <w:bookmarkEnd w:id="6"/>
      <w:r w:rsidRPr="00DA6759">
        <w:rPr>
          <w:rFonts w:ascii="Tahoma" w:hAnsi="Tahoma" w:cs="Tahoma"/>
          <w:highlight w:val="yellow"/>
        </w:rPr>
        <w:t>Этапы разработки проекта</w:t>
      </w:r>
      <w:r w:rsidRPr="00DA6759">
        <w:rPr>
          <w:rFonts w:ascii="Tahoma" w:hAnsi="Tahoma" w:cs="Tahoma"/>
        </w:rPr>
        <w:br/>
      </w:r>
      <w:r w:rsidRPr="00C03188">
        <w:rPr>
          <w:rFonts w:ascii="Tahoma" w:hAnsi="Tahoma" w:cs="Tahoma"/>
          <w:highlight w:val="yellow"/>
        </w:rPr>
        <w:t>«___________________»</w:t>
      </w:r>
      <w:bookmarkEnd w:id="7"/>
      <w:bookmarkEnd w:id="8"/>
    </w:p>
    <w:p w:rsidR="007D79A1" w:rsidRPr="00DA6759" w:rsidRDefault="007D79A1" w:rsidP="007D79A1">
      <w:pPr>
        <w:pStyle w:val="2"/>
        <w:rPr>
          <w:rFonts w:ascii="Tahoma" w:hAnsi="Tahoma" w:cs="Tahoma"/>
        </w:rPr>
      </w:pPr>
      <w:bookmarkStart w:id="9" w:name="__RefHeading__3238_1638023657"/>
      <w:bookmarkStart w:id="10" w:name="_Toc384389180"/>
      <w:bookmarkStart w:id="11" w:name="_Toc392249997"/>
      <w:bookmarkEnd w:id="9"/>
      <w:r w:rsidRPr="00DA6759">
        <w:rPr>
          <w:rFonts w:ascii="Tahoma" w:hAnsi="Tahoma" w:cs="Tahoma"/>
        </w:rPr>
        <w:t>Разработка проектной документации</w:t>
      </w:r>
      <w:bookmarkEnd w:id="10"/>
      <w:bookmarkEnd w:id="11"/>
    </w:p>
    <w:p w:rsidR="007D79A1" w:rsidRPr="00DA6759" w:rsidRDefault="007D79A1" w:rsidP="007D79A1">
      <w:pPr>
        <w:spacing w:before="240" w:after="240" w:line="100" w:lineRule="atLeast"/>
        <w:rPr>
          <w:rFonts w:ascii="Tahoma" w:hAnsi="Tahoma" w:cs="Tahoma"/>
        </w:rPr>
      </w:pPr>
      <w:r w:rsidRPr="00DA6759">
        <w:rPr>
          <w:rFonts w:ascii="Tahoma" w:hAnsi="Tahoma" w:cs="Tahoma"/>
        </w:rPr>
        <w:t>Разработка Технического Задания (ТЗ) и необходимых приложений, для формулировки задач, требований и технических указаний, необходимых для разработки проекта. ТЗ определяет  объем и содержание работ, контрольные точки, и финальную точку разработки.</w:t>
      </w:r>
    </w:p>
    <w:p w:rsidR="007D79A1" w:rsidRPr="00DA6759" w:rsidRDefault="007D79A1" w:rsidP="007D79A1">
      <w:pPr>
        <w:pStyle w:val="2"/>
        <w:rPr>
          <w:rFonts w:ascii="Tahoma" w:hAnsi="Tahoma" w:cs="Tahoma"/>
        </w:rPr>
      </w:pPr>
      <w:bookmarkStart w:id="12" w:name="__RefHeading__3240_1638023657"/>
      <w:bookmarkStart w:id="13" w:name="__RefHeading__3246_1638023657"/>
      <w:bookmarkStart w:id="14" w:name="_Toc384389184"/>
      <w:bookmarkStart w:id="15" w:name="_Toc392250000"/>
      <w:bookmarkEnd w:id="12"/>
      <w:bookmarkEnd w:id="13"/>
      <w:r w:rsidRPr="00DA6759">
        <w:rPr>
          <w:rFonts w:ascii="Tahoma" w:hAnsi="Tahoma" w:cs="Tahoma"/>
        </w:rPr>
        <w:t>Установка системы управления на локальный сервер</w:t>
      </w:r>
      <w:bookmarkEnd w:id="14"/>
      <w:bookmarkEnd w:id="15"/>
    </w:p>
    <w:p w:rsidR="007D79A1" w:rsidRPr="00DA6759" w:rsidRDefault="007D79A1" w:rsidP="007D79A1">
      <w:pPr>
        <w:spacing w:before="240" w:after="240" w:line="100" w:lineRule="atLeast"/>
        <w:rPr>
          <w:rFonts w:ascii="Tahoma" w:hAnsi="Tahoma" w:cs="Tahoma"/>
        </w:rPr>
      </w:pPr>
      <w:r w:rsidRPr="00DA6759">
        <w:rPr>
          <w:rFonts w:ascii="Tahoma" w:hAnsi="Tahoma" w:cs="Tahoma"/>
        </w:rPr>
        <w:t xml:space="preserve">Подготовка площадки для разработки </w:t>
      </w:r>
      <w:proofErr w:type="spellStart"/>
      <w:r w:rsidRPr="00DA6759">
        <w:rPr>
          <w:rFonts w:ascii="Tahoma" w:hAnsi="Tahoma" w:cs="Tahoma"/>
        </w:rPr>
        <w:t>веб-проекта</w:t>
      </w:r>
      <w:proofErr w:type="spellEnd"/>
      <w:r w:rsidRPr="00DA6759">
        <w:rPr>
          <w:rFonts w:ascii="Tahoma" w:hAnsi="Tahoma" w:cs="Tahoma"/>
        </w:rPr>
        <w:t xml:space="preserve"> Заказчика, установка системы управления на локальный сервер Исполнителя.</w:t>
      </w:r>
    </w:p>
    <w:p w:rsidR="007D79A1" w:rsidRPr="00DA6759" w:rsidRDefault="007D79A1" w:rsidP="007D79A1">
      <w:pPr>
        <w:pStyle w:val="2"/>
        <w:tabs>
          <w:tab w:val="clear" w:pos="0"/>
          <w:tab w:val="num" w:pos="576"/>
        </w:tabs>
        <w:spacing w:line="240" w:lineRule="auto"/>
        <w:rPr>
          <w:rFonts w:ascii="Tahoma" w:hAnsi="Tahoma" w:cs="Tahoma"/>
        </w:rPr>
      </w:pPr>
      <w:bookmarkStart w:id="16" w:name="_Toc261961918"/>
      <w:bookmarkStart w:id="17" w:name="_Toc335300890"/>
      <w:bookmarkStart w:id="18" w:name="_Toc384389185"/>
      <w:bookmarkStart w:id="19" w:name="_Toc392250001"/>
      <w:r w:rsidRPr="00DA6759">
        <w:rPr>
          <w:rFonts w:ascii="Tahoma" w:hAnsi="Tahoma" w:cs="Tahoma"/>
        </w:rPr>
        <w:t>Верстка HTML-шаблонов</w:t>
      </w:r>
      <w:bookmarkEnd w:id="16"/>
      <w:bookmarkEnd w:id="17"/>
      <w:bookmarkEnd w:id="18"/>
      <w:bookmarkEnd w:id="19"/>
    </w:p>
    <w:p w:rsidR="007D79A1" w:rsidRPr="00DA6759" w:rsidRDefault="007D79A1" w:rsidP="007D79A1">
      <w:pPr>
        <w:spacing w:before="240" w:after="240" w:line="240" w:lineRule="auto"/>
        <w:rPr>
          <w:rFonts w:ascii="Tahoma" w:hAnsi="Tahoma" w:cs="Tahoma"/>
        </w:rPr>
      </w:pPr>
      <w:r w:rsidRPr="00DA6759">
        <w:rPr>
          <w:rFonts w:ascii="Tahoma" w:hAnsi="Tahoma" w:cs="Tahoma"/>
        </w:rPr>
        <w:t xml:space="preserve">Нарезка </w:t>
      </w:r>
      <w:proofErr w:type="gramStart"/>
      <w:r w:rsidRPr="00DA6759">
        <w:rPr>
          <w:rFonts w:ascii="Tahoma" w:hAnsi="Tahoma" w:cs="Tahoma"/>
        </w:rPr>
        <w:t>графических</w:t>
      </w:r>
      <w:proofErr w:type="gramEnd"/>
      <w:r w:rsidRPr="00DA6759">
        <w:rPr>
          <w:rFonts w:ascii="Tahoma" w:hAnsi="Tahoma" w:cs="Tahoma"/>
        </w:rPr>
        <w:t xml:space="preserve"> </w:t>
      </w:r>
      <w:proofErr w:type="spellStart"/>
      <w:r w:rsidRPr="00DA6759">
        <w:rPr>
          <w:rFonts w:ascii="Tahoma" w:hAnsi="Tahoma" w:cs="Tahoma"/>
        </w:rPr>
        <w:t>дизайн-макетов</w:t>
      </w:r>
      <w:proofErr w:type="spellEnd"/>
      <w:r w:rsidRPr="00DA6759">
        <w:rPr>
          <w:rFonts w:ascii="Tahoma" w:hAnsi="Tahoma" w:cs="Tahoma"/>
        </w:rPr>
        <w:t xml:space="preserve"> на элементы. Создание статических html-прототипов </w:t>
      </w:r>
      <w:proofErr w:type="spellStart"/>
      <w:r w:rsidRPr="00DA6759">
        <w:rPr>
          <w:rFonts w:ascii="Tahoma" w:hAnsi="Tahoma" w:cs="Tahoma"/>
        </w:rPr>
        <w:t>веб-страниц</w:t>
      </w:r>
      <w:proofErr w:type="spellEnd"/>
      <w:r w:rsidRPr="00DA6759">
        <w:rPr>
          <w:rFonts w:ascii="Tahoma" w:hAnsi="Tahoma" w:cs="Tahoma"/>
        </w:rPr>
        <w:t>. Адаптация верстки под типовые браузеры и разрешения.</w:t>
      </w:r>
    </w:p>
    <w:p w:rsidR="007D79A1" w:rsidRPr="00DA6759" w:rsidRDefault="007D79A1" w:rsidP="007D79A1">
      <w:pPr>
        <w:pStyle w:val="2"/>
        <w:rPr>
          <w:rFonts w:ascii="Tahoma" w:hAnsi="Tahoma" w:cs="Tahoma"/>
        </w:rPr>
      </w:pPr>
      <w:bookmarkStart w:id="20" w:name="__RefHeading__3248_1638023657"/>
      <w:bookmarkStart w:id="21" w:name="__RefHeading__3250_1638023657"/>
      <w:bookmarkStart w:id="22" w:name="_Toc384389186"/>
      <w:bookmarkStart w:id="23" w:name="_Toc392250002"/>
      <w:bookmarkEnd w:id="20"/>
      <w:bookmarkEnd w:id="21"/>
      <w:r w:rsidRPr="00DA6759">
        <w:rPr>
          <w:rFonts w:ascii="Tahoma" w:hAnsi="Tahoma" w:cs="Tahoma"/>
        </w:rPr>
        <w:lastRenderedPageBreak/>
        <w:t>Настройка и конфигурирование стандартных модулей системы управления</w:t>
      </w:r>
      <w:bookmarkEnd w:id="22"/>
      <w:bookmarkEnd w:id="23"/>
    </w:p>
    <w:p w:rsidR="007D79A1" w:rsidRPr="00DA6759" w:rsidRDefault="007D79A1" w:rsidP="007D79A1">
      <w:pPr>
        <w:spacing w:before="240" w:after="240" w:line="100" w:lineRule="atLeast"/>
        <w:rPr>
          <w:rFonts w:ascii="Tahoma" w:hAnsi="Tahoma" w:cs="Tahoma"/>
        </w:rPr>
      </w:pPr>
      <w:r w:rsidRPr="00DA6759">
        <w:rPr>
          <w:rFonts w:ascii="Tahoma" w:hAnsi="Tahoma" w:cs="Tahoma"/>
        </w:rPr>
        <w:t>Настройка модулей входящих в состав системы управления на основе требуемого функционала.</w:t>
      </w:r>
    </w:p>
    <w:p w:rsidR="007D79A1" w:rsidRPr="00DA6759" w:rsidRDefault="007D79A1" w:rsidP="007D79A1">
      <w:pPr>
        <w:pStyle w:val="2"/>
        <w:rPr>
          <w:rFonts w:ascii="Tahoma" w:hAnsi="Tahoma" w:cs="Tahoma"/>
        </w:rPr>
      </w:pPr>
      <w:bookmarkStart w:id="24" w:name="__RefHeading__3252_1638023657"/>
      <w:bookmarkStart w:id="25" w:name="_Toc384389187"/>
      <w:bookmarkStart w:id="26" w:name="_Toc392250003"/>
      <w:bookmarkEnd w:id="24"/>
      <w:r w:rsidRPr="00DA6759">
        <w:rPr>
          <w:rFonts w:ascii="Tahoma" w:hAnsi="Tahoma" w:cs="Tahoma"/>
        </w:rPr>
        <w:t>Создание сайта</w:t>
      </w:r>
      <w:bookmarkEnd w:id="25"/>
      <w:bookmarkEnd w:id="26"/>
    </w:p>
    <w:p w:rsidR="007D79A1" w:rsidRPr="00DA6759" w:rsidRDefault="007D79A1" w:rsidP="007D79A1">
      <w:pPr>
        <w:spacing w:line="100" w:lineRule="atLeast"/>
        <w:rPr>
          <w:rFonts w:ascii="Tahoma" w:hAnsi="Tahoma" w:cs="Tahoma"/>
          <w:b/>
        </w:rPr>
      </w:pPr>
      <w:r w:rsidRPr="00DA6759">
        <w:rPr>
          <w:rFonts w:ascii="Tahoma" w:hAnsi="Tahoma" w:cs="Tahoma"/>
          <w:b/>
        </w:rPr>
        <w:t xml:space="preserve">Создание статичных </w:t>
      </w:r>
      <w:r w:rsidRPr="00DA6759">
        <w:rPr>
          <w:rFonts w:ascii="Tahoma" w:hAnsi="Tahoma" w:cs="Tahoma"/>
          <w:b/>
          <w:lang w:val="en-US"/>
        </w:rPr>
        <w:t>html</w:t>
      </w:r>
      <w:r w:rsidRPr="00DA6759">
        <w:rPr>
          <w:rFonts w:ascii="Tahoma" w:hAnsi="Tahoma" w:cs="Tahoma"/>
          <w:b/>
        </w:rPr>
        <w:t>–страниц:</w:t>
      </w:r>
    </w:p>
    <w:p w:rsidR="007D79A1" w:rsidRPr="00DA6759" w:rsidRDefault="007D79A1" w:rsidP="007D79A1">
      <w:pPr>
        <w:spacing w:line="100" w:lineRule="atLeast"/>
        <w:rPr>
          <w:rFonts w:ascii="Tahoma" w:hAnsi="Tahoma" w:cs="Tahoma"/>
        </w:rPr>
      </w:pPr>
      <w:r w:rsidRPr="00DA6759">
        <w:rPr>
          <w:rFonts w:ascii="Tahoma" w:hAnsi="Tahoma" w:cs="Tahoma"/>
        </w:rPr>
        <w:t xml:space="preserve">Функциональный модуль визуального редактора, позволяющего использовать необходимые функции по редактированию </w:t>
      </w:r>
      <w:proofErr w:type="spellStart"/>
      <w:r w:rsidRPr="00DA6759">
        <w:rPr>
          <w:rFonts w:ascii="Tahoma" w:hAnsi="Tahoma" w:cs="Tahoma"/>
        </w:rPr>
        <w:t>контента</w:t>
      </w:r>
      <w:proofErr w:type="spellEnd"/>
      <w:r w:rsidRPr="00DA6759">
        <w:rPr>
          <w:rFonts w:ascii="Tahoma" w:hAnsi="Tahoma" w:cs="Tahoma"/>
        </w:rPr>
        <w:t xml:space="preserve">. </w:t>
      </w:r>
    </w:p>
    <w:p w:rsidR="007D79A1" w:rsidRPr="00DA6759" w:rsidRDefault="007D79A1" w:rsidP="007D79A1">
      <w:pPr>
        <w:spacing w:line="100" w:lineRule="atLeast"/>
        <w:rPr>
          <w:rFonts w:ascii="Tahoma" w:hAnsi="Tahoma" w:cs="Tahoma"/>
          <w:b/>
        </w:rPr>
      </w:pPr>
      <w:r w:rsidRPr="00DA6759">
        <w:rPr>
          <w:rFonts w:ascii="Tahoma" w:hAnsi="Tahoma" w:cs="Tahoma"/>
          <w:b/>
        </w:rPr>
        <w:t>Создание динамических шаблонов:</w:t>
      </w:r>
    </w:p>
    <w:p w:rsidR="007D79A1" w:rsidRPr="00DA6759" w:rsidRDefault="007D79A1" w:rsidP="007D79A1">
      <w:pPr>
        <w:spacing w:line="100" w:lineRule="atLeast"/>
        <w:rPr>
          <w:rFonts w:ascii="Tahoma" w:hAnsi="Tahoma" w:cs="Tahoma"/>
        </w:rPr>
      </w:pPr>
      <w:r w:rsidRPr="00DA6759">
        <w:rPr>
          <w:rFonts w:ascii="Tahoma" w:hAnsi="Tahoma" w:cs="Tahoma"/>
        </w:rPr>
        <w:t>«Подключение» статических html-прототипов к системе управления. Добавление необходимых элементов и компонентов системы управления в код шаблонов, для создания динамических шаблонов.</w:t>
      </w:r>
    </w:p>
    <w:p w:rsidR="007D79A1" w:rsidRPr="00DA6759" w:rsidRDefault="007D79A1" w:rsidP="007D79A1">
      <w:pPr>
        <w:pStyle w:val="2"/>
        <w:rPr>
          <w:rFonts w:ascii="Tahoma" w:hAnsi="Tahoma" w:cs="Tahoma"/>
        </w:rPr>
      </w:pPr>
      <w:bookmarkStart w:id="27" w:name="__RefHeading__3254_1638023657"/>
      <w:bookmarkStart w:id="28" w:name="_Toc384389188"/>
      <w:bookmarkStart w:id="29" w:name="_Toc392250004"/>
      <w:bookmarkEnd w:id="27"/>
      <w:r w:rsidRPr="00DA6759">
        <w:rPr>
          <w:rFonts w:ascii="Tahoma" w:hAnsi="Tahoma" w:cs="Tahoma"/>
        </w:rPr>
        <w:t>Тестирование и отладка разработчиком</w:t>
      </w:r>
      <w:bookmarkEnd w:id="28"/>
      <w:bookmarkEnd w:id="29"/>
    </w:p>
    <w:p w:rsidR="007D79A1" w:rsidRPr="00DA6759" w:rsidRDefault="007D79A1" w:rsidP="007D79A1">
      <w:pPr>
        <w:spacing w:before="240" w:after="240" w:line="100" w:lineRule="atLeast"/>
        <w:rPr>
          <w:rFonts w:ascii="Tahoma" w:hAnsi="Tahoma" w:cs="Tahoma"/>
        </w:rPr>
      </w:pPr>
      <w:r w:rsidRPr="00DA6759">
        <w:rPr>
          <w:rFonts w:ascii="Tahoma" w:hAnsi="Tahoma" w:cs="Tahoma"/>
        </w:rPr>
        <w:t xml:space="preserve">Поиск ошибок </w:t>
      </w:r>
      <w:proofErr w:type="spellStart"/>
      <w:r w:rsidRPr="00DA6759">
        <w:rPr>
          <w:rFonts w:ascii="Tahoma" w:hAnsi="Tahoma" w:cs="Tahoma"/>
        </w:rPr>
        <w:t>тестировщиком</w:t>
      </w:r>
      <w:proofErr w:type="spellEnd"/>
      <w:r w:rsidRPr="00DA6759">
        <w:rPr>
          <w:rFonts w:ascii="Tahoma" w:hAnsi="Tahoma" w:cs="Tahoma"/>
        </w:rPr>
        <w:t xml:space="preserve"> и их исправление разработчиками. Проверка </w:t>
      </w:r>
      <w:proofErr w:type="spellStart"/>
      <w:r w:rsidRPr="00DA6759">
        <w:rPr>
          <w:rFonts w:ascii="Tahoma" w:hAnsi="Tahoma" w:cs="Tahoma"/>
        </w:rPr>
        <w:t>кроссбраузерности</w:t>
      </w:r>
      <w:proofErr w:type="spellEnd"/>
      <w:r w:rsidRPr="00DA6759">
        <w:rPr>
          <w:rFonts w:ascii="Tahoma" w:hAnsi="Tahoma" w:cs="Tahoma"/>
        </w:rPr>
        <w:t xml:space="preserve"> </w:t>
      </w:r>
      <w:proofErr w:type="spellStart"/>
      <w:r w:rsidRPr="00DA6759">
        <w:rPr>
          <w:rFonts w:ascii="Tahoma" w:hAnsi="Tahoma" w:cs="Tahoma"/>
        </w:rPr>
        <w:t>веб-сайта</w:t>
      </w:r>
      <w:proofErr w:type="spellEnd"/>
      <w:r w:rsidRPr="00DA6759">
        <w:rPr>
          <w:rFonts w:ascii="Tahoma" w:hAnsi="Tahoma" w:cs="Tahoma"/>
        </w:rPr>
        <w:t xml:space="preserve"> «</w:t>
      </w:r>
      <w:r w:rsidR="00F409B7">
        <w:rPr>
          <w:rFonts w:ascii="Tahoma" w:hAnsi="Tahoma" w:cs="Tahoma"/>
        </w:rPr>
        <w:t>__________</w:t>
      </w:r>
      <w:r w:rsidRPr="00DA6759">
        <w:rPr>
          <w:rFonts w:ascii="Tahoma" w:hAnsi="Tahoma" w:cs="Tahoma"/>
        </w:rPr>
        <w:t>».</w:t>
      </w:r>
    </w:p>
    <w:p w:rsidR="007D79A1" w:rsidRPr="00DA6759" w:rsidRDefault="007D79A1" w:rsidP="007D79A1">
      <w:pPr>
        <w:pStyle w:val="2"/>
        <w:rPr>
          <w:rFonts w:ascii="Tahoma" w:hAnsi="Tahoma" w:cs="Tahoma"/>
          <w:caps/>
        </w:rPr>
      </w:pPr>
      <w:bookmarkStart w:id="30" w:name="__RefHeading__3256_1638023657"/>
      <w:bookmarkStart w:id="31" w:name="_Toc384389189"/>
      <w:bookmarkStart w:id="32" w:name="_Toc392250005"/>
      <w:bookmarkEnd w:id="30"/>
      <w:r w:rsidRPr="00DA6759">
        <w:rPr>
          <w:rFonts w:ascii="Tahoma" w:hAnsi="Tahoma" w:cs="Tahoma"/>
        </w:rPr>
        <w:t xml:space="preserve">Тестирование и формирование </w:t>
      </w:r>
      <w:proofErr w:type="spellStart"/>
      <w:r w:rsidRPr="00DA6759">
        <w:rPr>
          <w:rFonts w:ascii="Tahoma" w:hAnsi="Tahoma" w:cs="Tahoma"/>
        </w:rPr>
        <w:t>баг-листа</w:t>
      </w:r>
      <w:bookmarkEnd w:id="31"/>
      <w:bookmarkEnd w:id="32"/>
      <w:proofErr w:type="spellEnd"/>
      <w:r w:rsidRPr="00DA6759">
        <w:rPr>
          <w:rFonts w:ascii="Tahoma" w:hAnsi="Tahoma" w:cs="Tahoma"/>
          <w:caps/>
        </w:rPr>
        <w:t xml:space="preserve"> </w:t>
      </w:r>
    </w:p>
    <w:p w:rsidR="007D79A1" w:rsidRPr="00DA6759" w:rsidRDefault="007D79A1" w:rsidP="007D79A1">
      <w:pPr>
        <w:spacing w:before="240" w:after="240" w:line="100" w:lineRule="atLeast"/>
        <w:rPr>
          <w:rFonts w:ascii="Tahoma" w:hAnsi="Tahoma" w:cs="Tahoma"/>
        </w:rPr>
      </w:pPr>
      <w:r w:rsidRPr="00DA6759">
        <w:rPr>
          <w:rFonts w:ascii="Tahoma" w:hAnsi="Tahoma" w:cs="Tahoma"/>
        </w:rPr>
        <w:t xml:space="preserve">Поиск ошибок Заказчиком и формирование </w:t>
      </w:r>
      <w:proofErr w:type="spellStart"/>
      <w:r w:rsidRPr="00DA6759">
        <w:rPr>
          <w:rFonts w:ascii="Tahoma" w:hAnsi="Tahoma" w:cs="Tahoma"/>
        </w:rPr>
        <w:t>баг-листа</w:t>
      </w:r>
      <w:proofErr w:type="spellEnd"/>
      <w:r w:rsidRPr="00DA6759">
        <w:rPr>
          <w:rFonts w:ascii="Tahoma" w:hAnsi="Tahoma" w:cs="Tahoma"/>
        </w:rPr>
        <w:t xml:space="preserve">. Передача </w:t>
      </w:r>
      <w:proofErr w:type="spellStart"/>
      <w:r w:rsidRPr="00DA6759">
        <w:rPr>
          <w:rFonts w:ascii="Tahoma" w:hAnsi="Tahoma" w:cs="Tahoma"/>
        </w:rPr>
        <w:t>баг-листа</w:t>
      </w:r>
      <w:proofErr w:type="spellEnd"/>
      <w:r w:rsidRPr="00DA6759">
        <w:rPr>
          <w:rFonts w:ascii="Tahoma" w:hAnsi="Tahoma" w:cs="Tahoma"/>
        </w:rPr>
        <w:t xml:space="preserve"> разработчикам.</w:t>
      </w:r>
      <w:r w:rsidRPr="00DA6759">
        <w:rPr>
          <w:rFonts w:ascii="Tahoma" w:hAnsi="Tahoma" w:cs="Tahoma"/>
        </w:rPr>
        <w:br/>
        <w:t xml:space="preserve">* - Разработчик и Заказчик обговаривают время, необходимое для тестирования </w:t>
      </w:r>
      <w:proofErr w:type="spellStart"/>
      <w:r w:rsidRPr="00DA6759">
        <w:rPr>
          <w:rFonts w:ascii="Tahoma" w:hAnsi="Tahoma" w:cs="Tahoma"/>
        </w:rPr>
        <w:t>веб-сайта</w:t>
      </w:r>
      <w:proofErr w:type="spellEnd"/>
      <w:r w:rsidRPr="00DA6759">
        <w:rPr>
          <w:rFonts w:ascii="Tahoma" w:hAnsi="Tahoma" w:cs="Tahoma"/>
        </w:rPr>
        <w:t>. В том случае, если за оговоренное время Заказчик не успел протестировать проект или ошибки найдены не были, Заказчик может сообщить о найденных ошибках позднее – на протяжении всего Гарантийного срока, оговоренного Договором и Приложениями.</w:t>
      </w:r>
    </w:p>
    <w:p w:rsidR="007D79A1" w:rsidRPr="00DA6759" w:rsidRDefault="007D79A1" w:rsidP="007D79A1">
      <w:pPr>
        <w:pStyle w:val="2"/>
        <w:rPr>
          <w:rFonts w:ascii="Tahoma" w:hAnsi="Tahoma" w:cs="Tahoma"/>
        </w:rPr>
      </w:pPr>
      <w:bookmarkStart w:id="33" w:name="__RefHeading__3258_1638023657"/>
      <w:bookmarkStart w:id="34" w:name="_Toc384389190"/>
      <w:bookmarkStart w:id="35" w:name="_Toc392250006"/>
      <w:bookmarkEnd w:id="33"/>
      <w:r w:rsidRPr="00DA6759">
        <w:rPr>
          <w:rFonts w:ascii="Tahoma" w:hAnsi="Tahoma" w:cs="Tahoma"/>
        </w:rPr>
        <w:t xml:space="preserve">Отладка по </w:t>
      </w:r>
      <w:proofErr w:type="spellStart"/>
      <w:r w:rsidRPr="00DA6759">
        <w:rPr>
          <w:rFonts w:ascii="Tahoma" w:hAnsi="Tahoma" w:cs="Tahoma"/>
        </w:rPr>
        <w:t>баг-листу</w:t>
      </w:r>
      <w:proofErr w:type="spellEnd"/>
      <w:r w:rsidRPr="00DA6759">
        <w:rPr>
          <w:rFonts w:ascii="Tahoma" w:hAnsi="Tahoma" w:cs="Tahoma"/>
        </w:rPr>
        <w:t xml:space="preserve"> Заказчика</w:t>
      </w:r>
      <w:bookmarkEnd w:id="34"/>
      <w:bookmarkEnd w:id="35"/>
    </w:p>
    <w:p w:rsidR="007D79A1" w:rsidRPr="00DA6759" w:rsidRDefault="007D79A1" w:rsidP="007D79A1">
      <w:pPr>
        <w:spacing w:before="240" w:after="240" w:line="100" w:lineRule="atLeast"/>
        <w:rPr>
          <w:rFonts w:ascii="Tahoma" w:hAnsi="Tahoma" w:cs="Tahoma"/>
        </w:rPr>
      </w:pPr>
      <w:r w:rsidRPr="00DA6759">
        <w:rPr>
          <w:rFonts w:ascii="Tahoma" w:hAnsi="Tahoma" w:cs="Tahoma"/>
        </w:rPr>
        <w:t>В случае обнаружения ошибок Заказчиком, Разработчик производит их устранение.</w:t>
      </w:r>
    </w:p>
    <w:p w:rsidR="007D79A1" w:rsidRPr="00DA6759" w:rsidRDefault="007D79A1" w:rsidP="007D79A1">
      <w:pPr>
        <w:pStyle w:val="2"/>
        <w:rPr>
          <w:rFonts w:ascii="Tahoma" w:hAnsi="Tahoma" w:cs="Tahoma"/>
        </w:rPr>
      </w:pPr>
      <w:bookmarkStart w:id="36" w:name="__RefHeading__3260_1638023657"/>
      <w:bookmarkStart w:id="37" w:name="_Toc384389191"/>
      <w:bookmarkStart w:id="38" w:name="_Toc392250007"/>
      <w:bookmarkEnd w:id="36"/>
      <w:r w:rsidRPr="00DA6759">
        <w:rPr>
          <w:rFonts w:ascii="Tahoma" w:hAnsi="Tahoma" w:cs="Tahoma"/>
        </w:rPr>
        <w:t xml:space="preserve">Начальное наполнение </w:t>
      </w:r>
      <w:proofErr w:type="spellStart"/>
      <w:r w:rsidRPr="00DA6759">
        <w:rPr>
          <w:rFonts w:ascii="Tahoma" w:hAnsi="Tahoma" w:cs="Tahoma"/>
        </w:rPr>
        <w:t>контентом</w:t>
      </w:r>
      <w:bookmarkEnd w:id="37"/>
      <w:bookmarkEnd w:id="38"/>
      <w:proofErr w:type="spellEnd"/>
    </w:p>
    <w:p w:rsidR="007D79A1" w:rsidRPr="00DA6759" w:rsidRDefault="007D79A1" w:rsidP="007D79A1">
      <w:pPr>
        <w:spacing w:before="240" w:after="240" w:line="100" w:lineRule="atLeast"/>
        <w:rPr>
          <w:rFonts w:ascii="Tahoma" w:hAnsi="Tahoma" w:cs="Tahoma"/>
          <w:color w:val="000000"/>
        </w:rPr>
      </w:pPr>
      <w:r w:rsidRPr="00DA6759">
        <w:rPr>
          <w:rFonts w:ascii="Tahoma" w:hAnsi="Tahoma" w:cs="Tahoma"/>
          <w:color w:val="000000"/>
        </w:rPr>
        <w:t xml:space="preserve">Информация для начального наполнения </w:t>
      </w:r>
      <w:proofErr w:type="spellStart"/>
      <w:r w:rsidRPr="00DA6759">
        <w:rPr>
          <w:rFonts w:ascii="Tahoma" w:hAnsi="Tahoma" w:cs="Tahoma"/>
          <w:color w:val="000000"/>
        </w:rPr>
        <w:t>веб-сайта</w:t>
      </w:r>
      <w:proofErr w:type="spellEnd"/>
      <w:r w:rsidRPr="00DA6759">
        <w:rPr>
          <w:rFonts w:ascii="Tahoma" w:hAnsi="Tahoma" w:cs="Tahoma"/>
          <w:color w:val="000000"/>
        </w:rPr>
        <w:t xml:space="preserve"> </w:t>
      </w:r>
      <w:proofErr w:type="spellStart"/>
      <w:r w:rsidRPr="00DA6759">
        <w:rPr>
          <w:rFonts w:ascii="Tahoma" w:hAnsi="Tahoma" w:cs="Tahoma"/>
          <w:color w:val="000000"/>
        </w:rPr>
        <w:t>контентом</w:t>
      </w:r>
      <w:proofErr w:type="spellEnd"/>
      <w:r w:rsidRPr="00DA6759">
        <w:rPr>
          <w:rFonts w:ascii="Tahoma" w:hAnsi="Tahoma" w:cs="Tahoma"/>
          <w:color w:val="000000"/>
        </w:rPr>
        <w:t xml:space="preserve"> предоставляется </w:t>
      </w:r>
      <w:r w:rsidRPr="00DA6759">
        <w:rPr>
          <w:rFonts w:ascii="Tahoma" w:hAnsi="Tahoma" w:cs="Tahoma"/>
          <w:color w:val="000000"/>
          <w:highlight w:val="yellow"/>
        </w:rPr>
        <w:t>Заказчиком</w:t>
      </w:r>
      <w:r w:rsidRPr="00DA6759">
        <w:rPr>
          <w:rFonts w:ascii="Tahoma" w:hAnsi="Tahoma" w:cs="Tahoma"/>
          <w:color w:val="000000"/>
        </w:rPr>
        <w:t>. Наполнение осуществляется Исполнителем.</w:t>
      </w:r>
    </w:p>
    <w:p w:rsidR="007D79A1" w:rsidRPr="00DA6759" w:rsidRDefault="007D79A1" w:rsidP="007D79A1">
      <w:pPr>
        <w:pStyle w:val="2"/>
        <w:rPr>
          <w:rFonts w:ascii="Tahoma" w:hAnsi="Tahoma" w:cs="Tahoma"/>
        </w:rPr>
      </w:pPr>
      <w:bookmarkStart w:id="39" w:name="__RefHeading__3262_1638023657"/>
      <w:bookmarkStart w:id="40" w:name="_Toc384389192"/>
      <w:bookmarkStart w:id="41" w:name="_Toc392250008"/>
      <w:bookmarkEnd w:id="39"/>
      <w:r w:rsidRPr="00DA6759">
        <w:rPr>
          <w:rFonts w:ascii="Tahoma" w:hAnsi="Tahoma" w:cs="Tahoma"/>
        </w:rPr>
        <w:t>Подписание акта приема-сдачи</w:t>
      </w:r>
      <w:bookmarkEnd w:id="40"/>
      <w:bookmarkEnd w:id="41"/>
    </w:p>
    <w:p w:rsidR="007D79A1" w:rsidRPr="00DA6759" w:rsidRDefault="007D79A1" w:rsidP="007D79A1">
      <w:pPr>
        <w:spacing w:before="240" w:after="240" w:line="100" w:lineRule="atLeast"/>
        <w:rPr>
          <w:rFonts w:ascii="Tahoma" w:hAnsi="Tahoma" w:cs="Tahoma"/>
        </w:rPr>
      </w:pPr>
      <w:r w:rsidRPr="00DA6759">
        <w:rPr>
          <w:rFonts w:ascii="Tahoma" w:hAnsi="Tahoma" w:cs="Tahoma"/>
          <w:color w:val="000000"/>
        </w:rPr>
        <w:t>Подписание Заказчиком акта, подтверждающего окончание работ по проекту</w:t>
      </w:r>
      <w:r w:rsidRPr="00DA6759">
        <w:rPr>
          <w:rFonts w:ascii="Tahoma" w:hAnsi="Tahoma" w:cs="Tahoma"/>
        </w:rPr>
        <w:t xml:space="preserve">. </w:t>
      </w:r>
    </w:p>
    <w:p w:rsidR="007D79A1" w:rsidRPr="00DA6759" w:rsidRDefault="007D79A1" w:rsidP="007D79A1">
      <w:pPr>
        <w:pStyle w:val="2"/>
        <w:rPr>
          <w:rFonts w:ascii="Tahoma" w:hAnsi="Tahoma" w:cs="Tahoma"/>
        </w:rPr>
      </w:pPr>
      <w:bookmarkStart w:id="42" w:name="_Toc384389193"/>
      <w:bookmarkStart w:id="43" w:name="_Toc392250009"/>
      <w:r w:rsidRPr="00DA6759">
        <w:rPr>
          <w:rFonts w:ascii="Tahoma" w:hAnsi="Tahoma" w:cs="Tahoma"/>
        </w:rPr>
        <w:lastRenderedPageBreak/>
        <w:t>Перенос проекта на сервер заказчика</w:t>
      </w:r>
      <w:bookmarkEnd w:id="42"/>
      <w:bookmarkEnd w:id="43"/>
    </w:p>
    <w:p w:rsidR="007D79A1" w:rsidRPr="00DA6759" w:rsidRDefault="007D79A1" w:rsidP="007D79A1">
      <w:pPr>
        <w:spacing w:before="240" w:after="240" w:line="100" w:lineRule="atLeast"/>
        <w:rPr>
          <w:rFonts w:ascii="Tahoma" w:hAnsi="Tahoma" w:cs="Tahoma"/>
          <w:color w:val="000000"/>
        </w:rPr>
      </w:pPr>
      <w:r w:rsidRPr="00DA6759">
        <w:rPr>
          <w:rFonts w:ascii="Tahoma" w:hAnsi="Tahoma" w:cs="Tahoma"/>
          <w:color w:val="000000"/>
        </w:rPr>
        <w:t xml:space="preserve">Перенос работающего </w:t>
      </w:r>
      <w:proofErr w:type="spellStart"/>
      <w:r w:rsidRPr="00DA6759">
        <w:rPr>
          <w:rFonts w:ascii="Tahoma" w:hAnsi="Tahoma" w:cs="Tahoma"/>
          <w:color w:val="000000"/>
        </w:rPr>
        <w:t>веб-</w:t>
      </w:r>
      <w:r w:rsidRPr="00C03188">
        <w:rPr>
          <w:rFonts w:ascii="Tahoma" w:hAnsi="Tahoma" w:cs="Tahoma"/>
          <w:color w:val="000000"/>
          <w:highlight w:val="yellow"/>
        </w:rPr>
        <w:t>сайта</w:t>
      </w:r>
      <w:proofErr w:type="spellEnd"/>
      <w:r w:rsidRPr="00C03188">
        <w:rPr>
          <w:rFonts w:ascii="Tahoma" w:hAnsi="Tahoma" w:cs="Tahoma"/>
          <w:color w:val="000000"/>
          <w:highlight w:val="yellow"/>
        </w:rPr>
        <w:t xml:space="preserve"> «</w:t>
      </w:r>
      <w:r w:rsidR="00C006F8" w:rsidRPr="00C03188">
        <w:rPr>
          <w:rFonts w:ascii="Tahoma" w:hAnsi="Tahoma" w:cs="Tahoma"/>
          <w:highlight w:val="yellow"/>
        </w:rPr>
        <w:t>____________</w:t>
      </w:r>
      <w:r w:rsidRPr="00C03188">
        <w:rPr>
          <w:rFonts w:ascii="Tahoma" w:hAnsi="Tahoma" w:cs="Tahoma"/>
          <w:color w:val="000000"/>
          <w:highlight w:val="yellow"/>
        </w:rPr>
        <w:t>» с</w:t>
      </w:r>
      <w:r w:rsidRPr="00DA6759">
        <w:rPr>
          <w:rFonts w:ascii="Tahoma" w:hAnsi="Tahoma" w:cs="Tahoma"/>
          <w:color w:val="000000"/>
        </w:rPr>
        <w:t xml:space="preserve"> локального сервера на Интернет-сервер Заказчика (или предоставленный Заказчиком Интернет-сервер сторонней организации) осуществляется после устранения всех ошибок, найденных при тестировании, и подписанию Акта приема-сдачи работ.</w:t>
      </w:r>
    </w:p>
    <w:p w:rsidR="007D79A1" w:rsidRPr="00DA6759" w:rsidRDefault="007D79A1" w:rsidP="007D79A1">
      <w:pPr>
        <w:pStyle w:val="2"/>
        <w:rPr>
          <w:rFonts w:ascii="Tahoma" w:hAnsi="Tahoma" w:cs="Tahoma"/>
        </w:rPr>
      </w:pPr>
      <w:bookmarkStart w:id="44" w:name="__RefHeading__3264_1638023657"/>
      <w:bookmarkStart w:id="45" w:name="__RefHeading__3266_1638023657"/>
      <w:bookmarkStart w:id="46" w:name="__RefHeading__3268_1638023657"/>
      <w:bookmarkStart w:id="47" w:name="__RefHeading__3270_1638023657"/>
      <w:bookmarkStart w:id="48" w:name="_Toc384389194"/>
      <w:bookmarkStart w:id="49" w:name="_Toc392250010"/>
      <w:bookmarkEnd w:id="44"/>
      <w:bookmarkEnd w:id="45"/>
      <w:bookmarkEnd w:id="46"/>
      <w:bookmarkEnd w:id="47"/>
      <w:r w:rsidRPr="00DA6759">
        <w:rPr>
          <w:rFonts w:ascii="Tahoma" w:hAnsi="Tahoma" w:cs="Tahoma"/>
        </w:rPr>
        <w:t xml:space="preserve">Передача полных доступов к </w:t>
      </w:r>
      <w:proofErr w:type="spellStart"/>
      <w:r w:rsidRPr="00DA6759">
        <w:rPr>
          <w:rFonts w:ascii="Tahoma" w:hAnsi="Tahoma" w:cs="Tahoma"/>
        </w:rPr>
        <w:t>веб-сайту</w:t>
      </w:r>
      <w:proofErr w:type="spellEnd"/>
      <w:r w:rsidRPr="00DA6759">
        <w:rPr>
          <w:rFonts w:ascii="Tahoma" w:hAnsi="Tahoma" w:cs="Tahoma"/>
        </w:rPr>
        <w:t xml:space="preserve"> Заказчику</w:t>
      </w:r>
      <w:bookmarkEnd w:id="48"/>
      <w:bookmarkEnd w:id="49"/>
    </w:p>
    <w:p w:rsidR="00A73D4C" w:rsidRPr="00DA6759" w:rsidRDefault="007D79A1" w:rsidP="006E2009">
      <w:pPr>
        <w:spacing w:before="240" w:after="240" w:line="100" w:lineRule="atLeast"/>
        <w:rPr>
          <w:rFonts w:ascii="Tahoma" w:hAnsi="Tahoma" w:cs="Tahoma"/>
        </w:rPr>
      </w:pPr>
      <w:r w:rsidRPr="00DA6759">
        <w:rPr>
          <w:rFonts w:ascii="Tahoma" w:hAnsi="Tahoma" w:cs="Tahoma"/>
        </w:rPr>
        <w:t xml:space="preserve">Передача Заказчику полных доступов к </w:t>
      </w:r>
      <w:proofErr w:type="spellStart"/>
      <w:r w:rsidRPr="00DA6759">
        <w:rPr>
          <w:rFonts w:ascii="Tahoma" w:hAnsi="Tahoma" w:cs="Tahoma"/>
        </w:rPr>
        <w:t>веб-сайту</w:t>
      </w:r>
      <w:proofErr w:type="spellEnd"/>
      <w:r w:rsidRPr="00DA6759">
        <w:rPr>
          <w:rFonts w:ascii="Tahoma" w:hAnsi="Tahoma" w:cs="Tahoma"/>
        </w:rPr>
        <w:t xml:space="preserve"> осуществляется после подписания Акта приема-сдачи работ и окончательного взаиморасчета.</w:t>
      </w:r>
      <w:bookmarkStart w:id="50" w:name="__RefHeading__3272_1638023657"/>
      <w:bookmarkEnd w:id="50"/>
    </w:p>
    <w:p w:rsidR="00A73D4C" w:rsidRPr="00F409B7" w:rsidRDefault="00A73D4C"/>
    <w:p w:rsidR="00E23944" w:rsidRPr="00F409B7" w:rsidRDefault="00E23944"/>
    <w:p w:rsidR="00E23944" w:rsidRPr="00F409B7" w:rsidRDefault="00E23944"/>
    <w:p w:rsidR="00E23944" w:rsidRPr="00F409B7" w:rsidRDefault="00E23944"/>
    <w:p w:rsidR="00E23944" w:rsidRPr="00DA6759" w:rsidRDefault="00E23944" w:rsidP="00E23944">
      <w:pPr>
        <w:jc w:val="center"/>
        <w:rPr>
          <w:rFonts w:ascii="Tahoma" w:hAnsi="Tahoma" w:cs="Tahoma"/>
          <w:sz w:val="28"/>
          <w:szCs w:val="28"/>
        </w:rPr>
      </w:pPr>
      <w:r w:rsidRPr="00DA6759">
        <w:rPr>
          <w:rFonts w:ascii="Tahoma" w:hAnsi="Tahoma" w:cs="Tahoma"/>
          <w:sz w:val="28"/>
          <w:szCs w:val="28"/>
        </w:rPr>
        <w:t>БРИФ</w:t>
      </w:r>
    </w:p>
    <w:tbl>
      <w:tblPr>
        <w:tblW w:w="15735" w:type="dxa"/>
        <w:tblInd w:w="-34" w:type="dxa"/>
        <w:tblBorders>
          <w:top w:val="dashSmallGap" w:sz="4" w:space="0" w:color="8DB3E2"/>
          <w:left w:val="dashSmallGap" w:sz="4" w:space="0" w:color="8DB3E2"/>
          <w:bottom w:val="dashSmallGap" w:sz="4" w:space="0" w:color="8DB3E2"/>
          <w:right w:val="dashSmallGap" w:sz="4" w:space="0" w:color="8DB3E2"/>
          <w:insideH w:val="dashSmallGap" w:sz="4" w:space="0" w:color="8DB3E2"/>
          <w:insideV w:val="dashSmallGap" w:sz="4" w:space="0" w:color="8DB3E2"/>
        </w:tblBorders>
        <w:tblLayout w:type="fixed"/>
        <w:tblLook w:val="01E0"/>
      </w:tblPr>
      <w:tblGrid>
        <w:gridCol w:w="3119"/>
        <w:gridCol w:w="1701"/>
        <w:gridCol w:w="2976"/>
        <w:gridCol w:w="1631"/>
        <w:gridCol w:w="6308"/>
      </w:tblGrid>
      <w:tr w:rsidR="00A73D4C" w:rsidRPr="00E26791" w:rsidTr="00A73D4C">
        <w:trPr>
          <w:trHeight w:val="557"/>
        </w:trPr>
        <w:tc>
          <w:tcPr>
            <w:tcW w:w="15735" w:type="dxa"/>
            <w:gridSpan w:val="5"/>
            <w:tcBorders>
              <w:top w:val="dashSmallGap" w:sz="4" w:space="0" w:color="8DB3E2"/>
              <w:left w:val="dashSmallGap" w:sz="4" w:space="0" w:color="8DB3E2"/>
              <w:bottom w:val="dashSmallGap" w:sz="4" w:space="0" w:color="8DB3E2"/>
              <w:right w:val="dashSmallGap" w:sz="4" w:space="0" w:color="8DB3E2"/>
            </w:tcBorders>
            <w:shd w:val="clear" w:color="auto" w:fill="DBE5F1"/>
            <w:vAlign w:val="center"/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26791">
              <w:rPr>
                <w:rFonts w:ascii="Tahoma" w:hAnsi="Tahoma" w:cs="Tahoma"/>
                <w:sz w:val="24"/>
                <w:szCs w:val="24"/>
              </w:rPr>
              <w:t xml:space="preserve">Контактная информация </w:t>
            </w:r>
          </w:p>
        </w:tc>
      </w:tr>
      <w:tr w:rsidR="00A73D4C" w:rsidRPr="00E26791" w:rsidTr="00A73D4C">
        <w:trPr>
          <w:trHeight w:val="557"/>
        </w:trPr>
        <w:tc>
          <w:tcPr>
            <w:tcW w:w="4820" w:type="dxa"/>
            <w:gridSpan w:val="2"/>
            <w:shd w:val="clear" w:color="auto" w:fill="F3F3F3"/>
            <w:vAlign w:val="center"/>
          </w:tcPr>
          <w:p w:rsidR="00A73D4C" w:rsidRPr="00AC2E96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 xml:space="preserve">Контактные лица: ФИО, телефон, должность,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 w:rsidRPr="00E26791">
              <w:rPr>
                <w:rFonts w:ascii="Tahoma" w:hAnsi="Tahoma" w:cs="Tahoma"/>
                <w:sz w:val="18"/>
                <w:szCs w:val="18"/>
              </w:rPr>
              <w:t>-</w:t>
            </w:r>
            <w:r w:rsidRPr="00E26791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E26791">
              <w:rPr>
                <w:rFonts w:ascii="Tahoma" w:hAnsi="Tahoma" w:cs="Tahoma"/>
                <w:sz w:val="18"/>
                <w:szCs w:val="18"/>
                <w:lang w:val="en-US"/>
              </w:rPr>
              <w:t>Skype</w:t>
            </w:r>
            <w:r w:rsidRPr="00A40DEE">
              <w:rPr>
                <w:rFonts w:ascii="Tahoma" w:hAnsi="Tahoma" w:cs="Tahoma"/>
                <w:sz w:val="18"/>
                <w:szCs w:val="18"/>
              </w:rPr>
              <w:t xml:space="preserve">, </w:t>
            </w:r>
          </w:p>
        </w:tc>
        <w:tc>
          <w:tcPr>
            <w:tcW w:w="10915" w:type="dxa"/>
            <w:gridSpan w:val="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693"/>
        </w:trPr>
        <w:tc>
          <w:tcPr>
            <w:tcW w:w="4820" w:type="dxa"/>
            <w:gridSpan w:val="2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 xml:space="preserve">Какая форма связи для Вас предпочтительнее?  Во сколько Вам лучше звонить? </w:t>
            </w:r>
          </w:p>
        </w:tc>
        <w:tc>
          <w:tcPr>
            <w:tcW w:w="10915" w:type="dxa"/>
            <w:gridSpan w:val="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693"/>
        </w:trPr>
        <w:tc>
          <w:tcPr>
            <w:tcW w:w="4820" w:type="dxa"/>
            <w:gridSpan w:val="2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15" w:type="dxa"/>
            <w:gridSpan w:val="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557"/>
        </w:trPr>
        <w:tc>
          <w:tcPr>
            <w:tcW w:w="15735" w:type="dxa"/>
            <w:gridSpan w:val="5"/>
            <w:shd w:val="clear" w:color="auto" w:fill="DBE5F1"/>
            <w:vAlign w:val="center"/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26791">
              <w:rPr>
                <w:rFonts w:ascii="Tahoma" w:hAnsi="Tahoma" w:cs="Tahoma"/>
                <w:sz w:val="24"/>
                <w:szCs w:val="24"/>
              </w:rPr>
              <w:t>Информация о компании</w:t>
            </w:r>
          </w:p>
        </w:tc>
      </w:tr>
      <w:tr w:rsidR="00A73D4C" w:rsidRPr="00E26791" w:rsidTr="00A73D4C">
        <w:trPr>
          <w:trHeight w:val="557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>Название компании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1032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>Опишите основные сферы деятельности компании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84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lastRenderedPageBreak/>
              <w:t>Названия и краткие характеристики товаров или услуг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69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>География продаж, наличие филиальной сети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 xml:space="preserve">Кто Ваш покупатель?  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>Какой объем продаж приходится на постоянных клиентов?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>Что ваш покупатель больше всего ценит в вашем продукте или услуге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>Сколько времени вы находитесь на рынке? Темпы роста вашей компании за последние два года. Сколько компаний делят ваш рынок в обозначенной географии?</w:t>
            </w:r>
          </w:p>
        </w:tc>
        <w:tc>
          <w:tcPr>
            <w:tcW w:w="12616" w:type="dxa"/>
            <w:gridSpan w:val="4"/>
            <w:tcBorders>
              <w:bottom w:val="dashSmallGap" w:sz="4" w:space="0" w:color="8DB3E2"/>
            </w:tcBorders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246"/>
        </w:trPr>
        <w:tc>
          <w:tcPr>
            <w:tcW w:w="3119" w:type="dxa"/>
            <w:vMerge w:val="restart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 xml:space="preserve">Ваши конкуренты с адресом сайта </w:t>
            </w:r>
          </w:p>
        </w:tc>
        <w:tc>
          <w:tcPr>
            <w:tcW w:w="1701" w:type="dxa"/>
            <w:tcBorders>
              <w:bottom w:val="dashSmallGap" w:sz="4" w:space="0" w:color="8DB3E2"/>
              <w:right w:val="dashSmallGap" w:sz="4" w:space="0" w:color="8DB3E2"/>
            </w:tcBorders>
            <w:shd w:val="clear" w:color="auto" w:fill="C6D9F1"/>
          </w:tcPr>
          <w:p w:rsidR="00A73D4C" w:rsidRPr="00B36B89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B89">
              <w:rPr>
                <w:rFonts w:ascii="Tahoma" w:hAnsi="Tahoma" w:cs="Tahoma"/>
                <w:sz w:val="18"/>
                <w:szCs w:val="18"/>
              </w:rPr>
              <w:t>Адрес сайта</w:t>
            </w:r>
          </w:p>
        </w:tc>
        <w:tc>
          <w:tcPr>
            <w:tcW w:w="2976" w:type="dxa"/>
            <w:tcBorders>
              <w:bottom w:val="dashSmallGap" w:sz="4" w:space="0" w:color="8DB3E2"/>
              <w:right w:val="dashSmallGap" w:sz="4" w:space="0" w:color="8DB3E2"/>
            </w:tcBorders>
            <w:shd w:val="clear" w:color="auto" w:fill="C6D9F1"/>
          </w:tcPr>
          <w:p w:rsidR="00A73D4C" w:rsidRPr="00B36B89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B89">
              <w:rPr>
                <w:rFonts w:ascii="Tahoma" w:hAnsi="Tahoma" w:cs="Tahoma"/>
                <w:sz w:val="18"/>
                <w:szCs w:val="18"/>
              </w:rPr>
              <w:t>Что нравится</w:t>
            </w:r>
          </w:p>
        </w:tc>
        <w:tc>
          <w:tcPr>
            <w:tcW w:w="7939" w:type="dxa"/>
            <w:gridSpan w:val="2"/>
            <w:tcBorders>
              <w:left w:val="dashSmallGap" w:sz="4" w:space="0" w:color="8DB3E2"/>
              <w:bottom w:val="dashSmallGap" w:sz="4" w:space="0" w:color="8DB3E2"/>
            </w:tcBorders>
            <w:shd w:val="clear" w:color="auto" w:fill="C6D9F1"/>
          </w:tcPr>
          <w:p w:rsidR="00A73D4C" w:rsidRPr="00B36B89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B89">
              <w:rPr>
                <w:rFonts w:ascii="Tahoma" w:hAnsi="Tahoma" w:cs="Tahoma"/>
                <w:sz w:val="18"/>
                <w:szCs w:val="18"/>
              </w:rPr>
              <w:t>Что НЕ нравится</w:t>
            </w:r>
          </w:p>
        </w:tc>
      </w:tr>
      <w:tr w:rsidR="00A73D4C" w:rsidRPr="00E26791" w:rsidTr="00A73D4C">
        <w:trPr>
          <w:trHeight w:val="84"/>
        </w:trPr>
        <w:tc>
          <w:tcPr>
            <w:tcW w:w="3119" w:type="dxa"/>
            <w:vMerge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8DB3E2"/>
              <w:right w:val="dashSmallGap" w:sz="4" w:space="0" w:color="8DB3E2"/>
            </w:tcBorders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dashSmallGap" w:sz="4" w:space="0" w:color="8DB3E2"/>
              <w:right w:val="dashSmallGap" w:sz="4" w:space="0" w:color="8DB3E2"/>
            </w:tcBorders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9" w:type="dxa"/>
            <w:gridSpan w:val="2"/>
            <w:tcBorders>
              <w:top w:val="dashSmallGap" w:sz="4" w:space="0" w:color="8DB3E2"/>
              <w:left w:val="dashSmallGap" w:sz="4" w:space="0" w:color="8DB3E2"/>
            </w:tcBorders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163"/>
        </w:trPr>
        <w:tc>
          <w:tcPr>
            <w:tcW w:w="3119" w:type="dxa"/>
            <w:vMerge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8DB3E2"/>
              <w:right w:val="dashSmallGap" w:sz="4" w:space="0" w:color="8DB3E2"/>
            </w:tcBorders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dashSmallGap" w:sz="4" w:space="0" w:color="8DB3E2"/>
              <w:right w:val="dashSmallGap" w:sz="4" w:space="0" w:color="8DB3E2"/>
            </w:tcBorders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9" w:type="dxa"/>
            <w:gridSpan w:val="2"/>
            <w:tcBorders>
              <w:top w:val="dashSmallGap" w:sz="4" w:space="0" w:color="8DB3E2"/>
              <w:left w:val="dashSmallGap" w:sz="4" w:space="0" w:color="8DB3E2"/>
            </w:tcBorders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136"/>
        </w:trPr>
        <w:tc>
          <w:tcPr>
            <w:tcW w:w="3119" w:type="dxa"/>
            <w:vMerge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8DB3E2"/>
              <w:right w:val="dashSmallGap" w:sz="4" w:space="0" w:color="8DB3E2"/>
            </w:tcBorders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dashSmallGap" w:sz="4" w:space="0" w:color="8DB3E2"/>
              <w:right w:val="dashSmallGap" w:sz="4" w:space="0" w:color="8DB3E2"/>
            </w:tcBorders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9" w:type="dxa"/>
            <w:gridSpan w:val="2"/>
            <w:tcBorders>
              <w:top w:val="dashSmallGap" w:sz="4" w:space="0" w:color="8DB3E2"/>
              <w:left w:val="dashSmallGap" w:sz="4" w:space="0" w:color="8DB3E2"/>
            </w:tcBorders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136"/>
        </w:trPr>
        <w:tc>
          <w:tcPr>
            <w:tcW w:w="3119" w:type="dxa"/>
            <w:vMerge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8DB3E2"/>
              <w:right w:val="dashSmallGap" w:sz="4" w:space="0" w:color="8DB3E2"/>
            </w:tcBorders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dashSmallGap" w:sz="4" w:space="0" w:color="8DB3E2"/>
              <w:right w:val="dashSmallGap" w:sz="4" w:space="0" w:color="8DB3E2"/>
            </w:tcBorders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9" w:type="dxa"/>
            <w:gridSpan w:val="2"/>
            <w:tcBorders>
              <w:top w:val="dashSmallGap" w:sz="4" w:space="0" w:color="8DB3E2"/>
              <w:left w:val="dashSmallGap" w:sz="4" w:space="0" w:color="8DB3E2"/>
            </w:tcBorders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204"/>
        </w:trPr>
        <w:tc>
          <w:tcPr>
            <w:tcW w:w="3119" w:type="dxa"/>
            <w:vMerge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8DB3E2"/>
              <w:right w:val="dashSmallGap" w:sz="4" w:space="0" w:color="8DB3E2"/>
            </w:tcBorders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dashSmallGap" w:sz="4" w:space="0" w:color="8DB3E2"/>
              <w:right w:val="dashSmallGap" w:sz="4" w:space="0" w:color="8DB3E2"/>
            </w:tcBorders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9" w:type="dxa"/>
            <w:gridSpan w:val="2"/>
            <w:tcBorders>
              <w:top w:val="dashSmallGap" w:sz="4" w:space="0" w:color="8DB3E2"/>
              <w:left w:val="dashSmallGap" w:sz="4" w:space="0" w:color="8DB3E2"/>
            </w:tcBorders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>По средствам чего Вы обычно привлекаете клиентов? Какие из моделей формирования клиентов самые эффективные?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708"/>
        </w:trPr>
        <w:tc>
          <w:tcPr>
            <w:tcW w:w="15735" w:type="dxa"/>
            <w:gridSpan w:val="5"/>
            <w:shd w:val="clear" w:color="auto" w:fill="DBE5F1"/>
            <w:vAlign w:val="center"/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26791">
              <w:rPr>
                <w:rFonts w:ascii="Tahoma" w:hAnsi="Tahoma" w:cs="Tahoma"/>
                <w:sz w:val="24"/>
                <w:szCs w:val="24"/>
              </w:rPr>
              <w:t>Информация о действующем сайте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 xml:space="preserve">Есть ли у Вас действующий сайт? 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 xml:space="preserve">Соответствует ли он поставленным целям и задачам? 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lastRenderedPageBreak/>
              <w:t xml:space="preserve">На сайте размещена актуальная информация? 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708"/>
        </w:trPr>
        <w:tc>
          <w:tcPr>
            <w:tcW w:w="15735" w:type="dxa"/>
            <w:gridSpan w:val="5"/>
            <w:shd w:val="clear" w:color="auto" w:fill="DBE5F1"/>
            <w:vAlign w:val="center"/>
          </w:tcPr>
          <w:p w:rsidR="00A73D4C" w:rsidRPr="00E26791" w:rsidRDefault="00A73D4C" w:rsidP="00A74A13">
            <w:pPr>
              <w:spacing w:after="0" w:line="288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26791">
              <w:rPr>
                <w:rFonts w:ascii="Tahoma" w:hAnsi="Tahoma" w:cs="Tahoma"/>
                <w:sz w:val="24"/>
                <w:szCs w:val="24"/>
              </w:rPr>
              <w:t>Цели разработки сайта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>Отметьте необходимое: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C03188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[ </w:t>
            </w:r>
            <w:r w:rsidR="00B6035B"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+</w:t>
            </w: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  ]</w:t>
            </w: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Привлечение клиентов</w:t>
            </w:r>
          </w:p>
          <w:p w:rsidR="00A73D4C" w:rsidRPr="00C03188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[ </w:t>
            </w:r>
            <w:r w:rsidR="00B6035B"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+</w:t>
            </w: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  ]</w:t>
            </w: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Улучшение имиджа компании и повышение узнаваемости </w:t>
            </w:r>
          </w:p>
          <w:p w:rsidR="00A73D4C" w:rsidRPr="00C03188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[  </w:t>
            </w:r>
            <w:r w:rsidR="00B6035B"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-</w:t>
            </w: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 ]</w:t>
            </w: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Интернет коммерция, продажа товаров </w:t>
            </w:r>
          </w:p>
          <w:p w:rsidR="00A73D4C" w:rsidRPr="00C03188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[  </w:t>
            </w:r>
            <w:r w:rsidR="00B6035B"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++</w:t>
            </w: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 ]</w:t>
            </w: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Информирование о проведение акций и специальных предложений </w:t>
            </w:r>
          </w:p>
          <w:p w:rsidR="00A73D4C" w:rsidRPr="00C03188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[  </w:t>
            </w:r>
            <w:r w:rsidR="00B6035B"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++</w:t>
            </w: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 ]</w:t>
            </w: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Информирование о компании </w:t>
            </w:r>
          </w:p>
          <w:p w:rsidR="00A73D4C" w:rsidRPr="00C03188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[  </w:t>
            </w:r>
            <w:r w:rsidR="00B6035B"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+</w:t>
            </w: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 ]</w:t>
            </w: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Информирование о товарах или услугах </w:t>
            </w:r>
          </w:p>
          <w:p w:rsidR="00A73D4C" w:rsidRPr="00C03188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[  </w:t>
            </w:r>
            <w:r w:rsidR="00B6035B"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+++</w:t>
            </w: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]</w:t>
            </w: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Информирование об оперативно меняющейся информации (новости, события, предстоящие акции)</w:t>
            </w:r>
          </w:p>
          <w:p w:rsidR="00A73D4C" w:rsidRPr="00C03188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[ </w:t>
            </w:r>
            <w:r w:rsidR="00B6035B"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++++</w:t>
            </w: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  ]</w:t>
            </w: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Справочная информация </w:t>
            </w:r>
          </w:p>
          <w:p w:rsidR="00A73D4C" w:rsidRPr="00C03188" w:rsidRDefault="00A73D4C" w:rsidP="00A74A13">
            <w:pPr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[  </w:t>
            </w:r>
            <w:r w:rsidR="00B6035B"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++++</w:t>
            </w: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 ]</w:t>
            </w: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Привлечение персонала </w:t>
            </w:r>
          </w:p>
          <w:p w:rsidR="00A73D4C" w:rsidRPr="00C03188" w:rsidRDefault="00A73D4C" w:rsidP="00A74A13">
            <w:pPr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[  </w:t>
            </w:r>
            <w:r w:rsidR="00B6035B"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+</w:t>
            </w: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 ]</w:t>
            </w: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Расширение партнерской сети  </w:t>
            </w:r>
          </w:p>
          <w:p w:rsidR="00A73D4C" w:rsidRPr="00E26791" w:rsidRDefault="00A73D4C" w:rsidP="00A74A13">
            <w:pPr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[ </w:t>
            </w:r>
            <w:r w:rsidR="00B6035B"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++++</w:t>
            </w: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  ]</w:t>
            </w: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Повышение лояльности сотрудников к компании</w:t>
            </w:r>
          </w:p>
        </w:tc>
      </w:tr>
      <w:tr w:rsidR="00A73D4C" w:rsidRPr="00E26791" w:rsidTr="00A73D4C">
        <w:trPr>
          <w:trHeight w:val="708"/>
        </w:trPr>
        <w:tc>
          <w:tcPr>
            <w:tcW w:w="15735" w:type="dxa"/>
            <w:gridSpan w:val="5"/>
            <w:shd w:val="clear" w:color="auto" w:fill="DBE5F1"/>
            <w:vAlign w:val="center"/>
          </w:tcPr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03188">
              <w:rPr>
                <w:rFonts w:ascii="Tahoma" w:hAnsi="Tahoma" w:cs="Tahoma"/>
                <w:sz w:val="24"/>
                <w:szCs w:val="24"/>
                <w:highlight w:val="yellow"/>
              </w:rPr>
              <w:t>Функциональные возможности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 xml:space="preserve">Тип создаваемого сайта </w:t>
            </w:r>
          </w:p>
        </w:tc>
        <w:tc>
          <w:tcPr>
            <w:tcW w:w="12616" w:type="dxa"/>
            <w:gridSpan w:val="4"/>
            <w:vAlign w:val="center"/>
          </w:tcPr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35E43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21249">
              <w:rPr>
                <w:rFonts w:ascii="Tahoma" w:hAnsi="Tahoma" w:cs="Tahoma"/>
                <w:sz w:val="18"/>
                <w:szCs w:val="18"/>
                <w:u w:val="single"/>
              </w:rPr>
              <w:t>Сайт визитка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это </w:t>
            </w:r>
            <w:r w:rsidRPr="00635E43">
              <w:rPr>
                <w:rFonts w:ascii="Tahoma" w:hAnsi="Tahoma" w:cs="Tahoma"/>
                <w:sz w:val="18"/>
                <w:szCs w:val="18"/>
              </w:rPr>
              <w:t xml:space="preserve">небольшой сайт, как правило состоящий из одной или нескольких страниц,  содержащий краткую и основную информацию </w:t>
            </w:r>
            <w:proofErr w:type="gramStart"/>
            <w:r w:rsidRPr="00635E43">
              <w:rPr>
                <w:rFonts w:ascii="Tahoma" w:hAnsi="Tahoma" w:cs="Tahoma"/>
                <w:sz w:val="18"/>
                <w:szCs w:val="18"/>
              </w:rPr>
              <w:t>о</w:t>
            </w:r>
            <w:proofErr w:type="gramEnd"/>
            <w:r w:rsidRPr="00635E43">
              <w:rPr>
                <w:rFonts w:ascii="Tahoma" w:hAnsi="Tahoma" w:cs="Tahoma"/>
                <w:sz w:val="18"/>
                <w:szCs w:val="18"/>
              </w:rPr>
              <w:t xml:space="preserve"> организации, частном лице, компании, товарах или услугах.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35E43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21249">
              <w:rPr>
                <w:rFonts w:ascii="Tahoma" w:hAnsi="Tahoma" w:cs="Tahoma"/>
                <w:sz w:val="18"/>
                <w:szCs w:val="18"/>
                <w:u w:val="single"/>
              </w:rPr>
              <w:t>Интернет магазин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35E43">
              <w:rPr>
                <w:rFonts w:ascii="Tahoma" w:hAnsi="Tahoma" w:cs="Tahoma"/>
                <w:sz w:val="18"/>
                <w:szCs w:val="18"/>
              </w:rPr>
              <w:t xml:space="preserve">- предназначен продавать различные категории товаров в сети в режиме </w:t>
            </w:r>
            <w:proofErr w:type="spellStart"/>
            <w:r w:rsidRPr="00635E43">
              <w:rPr>
                <w:rFonts w:ascii="Tahoma" w:hAnsi="Tahoma" w:cs="Tahoma"/>
                <w:sz w:val="18"/>
                <w:szCs w:val="18"/>
              </w:rPr>
              <w:t>онлайн</w:t>
            </w:r>
            <w:proofErr w:type="spellEnd"/>
            <w:r w:rsidRPr="00635E43">
              <w:rPr>
                <w:rFonts w:ascii="Tahoma" w:hAnsi="Tahoma" w:cs="Tahoma"/>
                <w:sz w:val="18"/>
                <w:szCs w:val="18"/>
              </w:rPr>
              <w:t>. Посетив такой ресурс, каждый пользователь всемирной паутины может выбрать интересующий его товар, узнать о нем подробную информацию и, в случае необходимости, осуществить заказ, не выходя из дома и не отрываясь от компьютера.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</w:p>
          <w:p w:rsidR="00A73D4C" w:rsidRPr="00650BC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35E43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21249">
              <w:rPr>
                <w:rFonts w:ascii="Tahoma" w:hAnsi="Tahoma" w:cs="Tahoma"/>
                <w:sz w:val="18"/>
                <w:szCs w:val="18"/>
                <w:u w:val="single"/>
              </w:rPr>
              <w:t>Корпоративный сайт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35E43">
              <w:rPr>
                <w:rFonts w:ascii="Tahoma" w:hAnsi="Tahoma" w:cs="Tahoma"/>
                <w:sz w:val="18"/>
                <w:szCs w:val="18"/>
              </w:rPr>
              <w:t>- это полнофункциональное представительство компании в интернете. Он содержит полную информацию о компан</w:t>
            </w:r>
            <w:proofErr w:type="gramStart"/>
            <w:r w:rsidRPr="00635E43">
              <w:rPr>
                <w:rFonts w:ascii="Tahoma" w:hAnsi="Tahoma" w:cs="Tahoma"/>
                <w:sz w:val="18"/>
                <w:szCs w:val="18"/>
              </w:rPr>
              <w:t>ии и её</w:t>
            </w:r>
            <w:proofErr w:type="gramEnd"/>
            <w:r w:rsidRPr="00635E43">
              <w:rPr>
                <w:rFonts w:ascii="Tahoma" w:hAnsi="Tahoma" w:cs="Tahoma"/>
                <w:sz w:val="18"/>
                <w:szCs w:val="18"/>
              </w:rPr>
              <w:t xml:space="preserve"> деятельности.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35E43">
              <w:rPr>
                <w:rFonts w:ascii="Tahoma" w:hAnsi="Tahoma" w:cs="Tahoma"/>
                <w:sz w:val="18"/>
                <w:szCs w:val="18"/>
              </w:rPr>
              <w:t>Такой тип сайта иногда называют виртуальным офисом, т.к</w:t>
            </w:r>
            <w:r w:rsidRPr="00B36B89">
              <w:rPr>
                <w:rFonts w:ascii="Tahoma" w:hAnsi="Tahoma" w:cs="Tahoma"/>
                <w:sz w:val="18"/>
                <w:szCs w:val="18"/>
              </w:rPr>
              <w:t>.</w:t>
            </w:r>
            <w:r w:rsidRPr="00635E43">
              <w:rPr>
                <w:rFonts w:ascii="Tahoma" w:hAnsi="Tahoma" w:cs="Tahoma"/>
                <w:sz w:val="18"/>
                <w:szCs w:val="18"/>
              </w:rPr>
              <w:t xml:space="preserve"> на нем можно задать интересующий вас вопрос или пообщаться с менеджером</w:t>
            </w:r>
            <w:r w:rsidRPr="00650BC1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35E43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21249">
              <w:rPr>
                <w:rFonts w:ascii="Tahoma" w:hAnsi="Tahoma" w:cs="Tahoma"/>
                <w:sz w:val="18"/>
                <w:szCs w:val="18"/>
                <w:u w:val="single"/>
              </w:rPr>
              <w:t>Корпоративный портал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35E43">
              <w:rPr>
                <w:rFonts w:ascii="Tahoma" w:hAnsi="Tahoma" w:cs="Tahoma"/>
                <w:sz w:val="18"/>
                <w:szCs w:val="18"/>
              </w:rPr>
              <w:t xml:space="preserve">– сайт в компьютерной сети, который предоставляет пользователю различные интерактивные сервисы: поиск в интернете, новости, всевозможные справочники, электронную почту, дискуссионные клубы, </w:t>
            </w:r>
            <w:proofErr w:type="spellStart"/>
            <w:r w:rsidRPr="00635E43">
              <w:rPr>
                <w:rFonts w:ascii="Tahoma" w:hAnsi="Tahoma" w:cs="Tahoma"/>
                <w:sz w:val="18"/>
                <w:szCs w:val="18"/>
              </w:rPr>
              <w:t>онлайн</w:t>
            </w:r>
            <w:proofErr w:type="spellEnd"/>
            <w:r w:rsidRPr="00635E43">
              <w:rPr>
                <w:rFonts w:ascii="Tahoma" w:hAnsi="Tahoma" w:cs="Tahoma"/>
                <w:sz w:val="18"/>
                <w:szCs w:val="18"/>
              </w:rPr>
              <w:t xml:space="preserve"> шопинг, а</w:t>
            </w:r>
            <w:r>
              <w:rPr>
                <w:rFonts w:ascii="Tahoma" w:hAnsi="Tahoma" w:cs="Tahoma"/>
                <w:sz w:val="18"/>
                <w:szCs w:val="18"/>
              </w:rPr>
              <w:t xml:space="preserve"> так же ссылки на другие сайты.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35E43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21249">
              <w:rPr>
                <w:rFonts w:ascii="Tahoma" w:hAnsi="Tahoma" w:cs="Tahoma"/>
                <w:sz w:val="18"/>
                <w:szCs w:val="18"/>
                <w:u w:val="single"/>
              </w:rPr>
              <w:t>Информационный портал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35E43">
              <w:rPr>
                <w:rFonts w:ascii="Tahoma" w:hAnsi="Tahoma" w:cs="Tahoma"/>
                <w:sz w:val="18"/>
                <w:szCs w:val="18"/>
              </w:rPr>
              <w:t>- это ресурс</w:t>
            </w:r>
            <w:r w:rsidRPr="00650BC1">
              <w:rPr>
                <w:rFonts w:ascii="Tahoma" w:hAnsi="Tahoma" w:cs="Tahoma"/>
                <w:sz w:val="18"/>
                <w:szCs w:val="18"/>
              </w:rPr>
              <w:t>,</w:t>
            </w:r>
            <w:r w:rsidRPr="00635E43">
              <w:rPr>
                <w:rFonts w:ascii="Tahoma" w:hAnsi="Tahoma" w:cs="Tahoma"/>
                <w:sz w:val="18"/>
                <w:szCs w:val="18"/>
              </w:rPr>
              <w:t xml:space="preserve"> с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35E43">
              <w:rPr>
                <w:rFonts w:ascii="Tahoma" w:hAnsi="Tahoma" w:cs="Tahoma"/>
                <w:sz w:val="18"/>
                <w:szCs w:val="18"/>
              </w:rPr>
              <w:t>широкими возможностями для новостных публикаций,</w:t>
            </w:r>
            <w:r w:rsidRPr="00650B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35E43">
              <w:rPr>
                <w:rFonts w:ascii="Tahoma" w:hAnsi="Tahoma" w:cs="Tahoma"/>
                <w:sz w:val="18"/>
                <w:szCs w:val="18"/>
              </w:rPr>
              <w:t>как правило,</w:t>
            </w:r>
            <w:r w:rsidRPr="00650B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35E43">
              <w:rPr>
                <w:rFonts w:ascii="Tahoma" w:hAnsi="Tahoma" w:cs="Tahoma"/>
                <w:sz w:val="18"/>
                <w:szCs w:val="18"/>
              </w:rPr>
              <w:t>содержащий множество</w:t>
            </w:r>
            <w:r w:rsidRPr="00650B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35E43">
              <w:rPr>
                <w:rFonts w:ascii="Tahoma" w:hAnsi="Tahoma" w:cs="Tahoma"/>
                <w:sz w:val="18"/>
                <w:szCs w:val="18"/>
              </w:rPr>
              <w:t>статей различных авторов, а также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35E43">
              <w:rPr>
                <w:rFonts w:ascii="Tahoma" w:hAnsi="Tahoma" w:cs="Tahoma"/>
                <w:sz w:val="18"/>
                <w:szCs w:val="18"/>
              </w:rPr>
              <w:t>такие сервисы</w:t>
            </w:r>
            <w:r w:rsidRPr="00650B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как опросы, голосование, рассылки</w:t>
            </w:r>
            <w:r w:rsidRPr="00650BC1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</w:p>
          <w:p w:rsidR="00A73D4C" w:rsidRPr="00B36B89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35E43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B36B89">
              <w:rPr>
                <w:rFonts w:ascii="Tahoma" w:hAnsi="Tahoma" w:cs="Tahoma"/>
                <w:sz w:val="18"/>
                <w:szCs w:val="18"/>
              </w:rPr>
              <w:t>Лендинг</w:t>
            </w:r>
            <w:proofErr w:type="spellEnd"/>
            <w:r w:rsidRPr="00B36B8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36B89">
              <w:rPr>
                <w:rFonts w:ascii="Tahoma" w:hAnsi="Tahoma" w:cs="Tahoma"/>
                <w:sz w:val="18"/>
                <w:szCs w:val="18"/>
              </w:rPr>
              <w:t>пейдж</w:t>
            </w:r>
            <w:proofErr w:type="spellEnd"/>
            <w:r w:rsidRPr="00B36B89">
              <w:rPr>
                <w:rFonts w:ascii="Tahoma" w:hAnsi="Tahoma" w:cs="Tahoma"/>
                <w:sz w:val="18"/>
                <w:szCs w:val="18"/>
              </w:rPr>
              <w:t xml:space="preserve"> - одностраничный сайт,  призывающий к выполнению какого либо действия, или дающий ссылку на другой ресурс.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35E43">
              <w:rPr>
                <w:rFonts w:ascii="Tahoma" w:hAnsi="Tahoma" w:cs="Tahoma"/>
                <w:b/>
                <w:sz w:val="18"/>
                <w:szCs w:val="18"/>
              </w:rPr>
              <w:t xml:space="preserve">[  </w:t>
            </w:r>
            <w:r w:rsidR="00B6035B">
              <w:rPr>
                <w:rFonts w:ascii="Tahoma" w:hAnsi="Tahoma" w:cs="Tahoma"/>
                <w:b/>
                <w:sz w:val="18"/>
                <w:szCs w:val="18"/>
                <w:lang w:val="en-US"/>
              </w:rPr>
              <w:t>+</w:t>
            </w:r>
            <w:r w:rsidRPr="00635E43">
              <w:rPr>
                <w:rFonts w:ascii="Tahoma" w:hAnsi="Tahoma" w:cs="Tahoma"/>
                <w:b/>
                <w:sz w:val="18"/>
                <w:szCs w:val="18"/>
              </w:rPr>
              <w:t xml:space="preserve"> ]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Другой</w:t>
            </w:r>
            <w:r w:rsidRPr="00635E43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lastRenderedPageBreak/>
              <w:t>Сервисы коммуникации с посетителями сайта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[ </w:t>
            </w:r>
            <w:r w:rsidR="00B6035B" w:rsidRPr="00B6035B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Форма обратной связи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[   </w:t>
            </w:r>
            <w:r w:rsidR="00B6035B" w:rsidRPr="00B6035B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650BC1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Вопрос-Ответ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[  </w:t>
            </w:r>
            <w:r w:rsidR="00B6035B" w:rsidRPr="00B6035B">
              <w:rPr>
                <w:rFonts w:ascii="Tahoma" w:hAnsi="Tahoma" w:cs="Tahoma"/>
                <w:b/>
                <w:sz w:val="18"/>
                <w:szCs w:val="18"/>
              </w:rPr>
              <w:t>+++</w:t>
            </w: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Голосования и опросы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[  </w:t>
            </w:r>
            <w:r w:rsidR="00C30340">
              <w:rPr>
                <w:rFonts w:ascii="Tahoma" w:hAnsi="Tahoma" w:cs="Tahoma"/>
                <w:b/>
                <w:sz w:val="18"/>
                <w:szCs w:val="18"/>
              </w:rPr>
              <w:t>++</w:t>
            </w:r>
            <w:r w:rsidR="00B6035B" w:rsidRPr="00B6035B">
              <w:rPr>
                <w:rFonts w:ascii="Tahoma" w:hAnsi="Tahoma" w:cs="Tahoma"/>
                <w:b/>
                <w:sz w:val="18"/>
                <w:szCs w:val="18"/>
              </w:rPr>
              <w:t>++</w:t>
            </w: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Форум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</w:t>
            </w:r>
            <w:r w:rsidR="00B6035B" w:rsidRPr="00B6035B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Система отзывов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[ </w:t>
            </w:r>
            <w:r w:rsidR="00B6035B" w:rsidRPr="00B6035B">
              <w:rPr>
                <w:rFonts w:ascii="Tahoma" w:hAnsi="Tahoma" w:cs="Tahoma"/>
                <w:b/>
                <w:sz w:val="18"/>
                <w:szCs w:val="18"/>
              </w:rPr>
              <w:t>++</w:t>
            </w: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Система комментирования материалов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[  </w:t>
            </w:r>
            <w:r w:rsidR="00C30340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26791">
              <w:rPr>
                <w:rFonts w:ascii="Tahoma" w:hAnsi="Tahoma" w:cs="Tahoma"/>
                <w:sz w:val="18"/>
                <w:szCs w:val="18"/>
              </w:rPr>
              <w:t>Онлайн</w:t>
            </w:r>
            <w:r w:rsidRPr="007C6FF9">
              <w:rPr>
                <w:rFonts w:ascii="Tahoma" w:hAnsi="Tahoma" w:cs="Tahoma"/>
                <w:sz w:val="18"/>
                <w:szCs w:val="18"/>
              </w:rPr>
              <w:t>-</w:t>
            </w:r>
            <w:r w:rsidRPr="00E26791">
              <w:rPr>
                <w:rFonts w:ascii="Tahoma" w:hAnsi="Tahoma" w:cs="Tahoma"/>
                <w:sz w:val="18"/>
                <w:szCs w:val="18"/>
              </w:rPr>
              <w:t>консультант</w:t>
            </w:r>
            <w:proofErr w:type="spellEnd"/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[ </w:t>
            </w:r>
            <w:r w:rsidR="00C30340">
              <w:rPr>
                <w:rFonts w:ascii="Tahoma" w:hAnsi="Tahoma" w:cs="Tahoma"/>
                <w:b/>
                <w:sz w:val="18"/>
                <w:szCs w:val="18"/>
              </w:rPr>
              <w:t>++</w:t>
            </w: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Подписки и рассылки</w:t>
            </w:r>
          </w:p>
          <w:p w:rsidR="00D625D4" w:rsidRDefault="00D625D4" w:rsidP="00D625D4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[  </w:t>
            </w:r>
            <w:r w:rsidR="00B6035B" w:rsidRPr="00B6035B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Обратный звонок с сайта</w:t>
            </w:r>
          </w:p>
          <w:p w:rsidR="00A73D4C" w:rsidRPr="00E26791" w:rsidRDefault="00B6035B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[ </w:t>
            </w:r>
            <w:r w:rsidR="00A73D4C" w:rsidRPr="00650BC1">
              <w:rPr>
                <w:rFonts w:ascii="Tahoma" w:hAnsi="Tahoma" w:cs="Tahoma"/>
                <w:b/>
                <w:sz w:val="18"/>
                <w:szCs w:val="18"/>
              </w:rPr>
              <w:t xml:space="preserve"> ]</w:t>
            </w:r>
            <w:r w:rsidR="00A73D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73D4C" w:rsidRPr="00E26791">
              <w:rPr>
                <w:rFonts w:ascii="Tahoma" w:hAnsi="Tahoma" w:cs="Tahoma"/>
                <w:sz w:val="18"/>
                <w:szCs w:val="18"/>
              </w:rPr>
              <w:t>Регистрация посетителей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Сервис по продаже товаров через интернет (</w:t>
            </w:r>
            <w:proofErr w:type="gramStart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для</w:t>
            </w:r>
            <w:proofErr w:type="gram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интернет</w:t>
            </w:r>
            <w:proofErr w:type="gram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магазинов и каталогов)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Многоуровневый рубрикатор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Расширенное описание группы товаров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Расширенное описание каждого товара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Расширенный поиск по каталогу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Добавление товаров в избранное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Запрос цены по отдельным товарам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Система сравнения товаров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Корзина покупок</w:t>
            </w: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Накопительная система скидок</w:t>
            </w: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Расчет скидок от количества товаров в заказе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Расчет скидок от суммы заказа</w:t>
            </w: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Расчет стоимости доставки</w:t>
            </w: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Бонусная система для клиентов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Генерация купонов на последующие заказы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Хранение истории заказов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Система уведомления покупателей о статусе заказа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Системы оплаты кредитными картами и электронными деньгами 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Автоматическое формирование счета для оплаты безналом</w:t>
            </w: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Автоматическое формирование квитанции для оплаты 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Оформление заказа в 1 клик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F52E0E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Импорт данных и интеграция</w:t>
            </w:r>
          </w:p>
        </w:tc>
        <w:tc>
          <w:tcPr>
            <w:tcW w:w="12616" w:type="dxa"/>
            <w:gridSpan w:val="4"/>
            <w:vAlign w:val="center"/>
          </w:tcPr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[  </w:t>
            </w:r>
            <w:r w:rsidR="00B6035B" w:rsidRPr="00C03188">
              <w:rPr>
                <w:rFonts w:ascii="Tahoma" w:hAnsi="Tahoma" w:cs="Tahoma"/>
                <w:b/>
                <w:sz w:val="18"/>
                <w:szCs w:val="18"/>
              </w:rPr>
              <w:t>++</w:t>
            </w: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Импорт прайс-листов из </w:t>
            </w:r>
            <w:r w:rsidRPr="00E26791">
              <w:rPr>
                <w:rFonts w:ascii="Tahoma" w:hAnsi="Tahoma" w:cs="Tahoma"/>
                <w:sz w:val="18"/>
                <w:szCs w:val="18"/>
                <w:lang w:val="en-US"/>
              </w:rPr>
              <w:t>Excel</w:t>
            </w:r>
          </w:p>
          <w:p w:rsidR="00A73D4C" w:rsidRPr="00DD4E14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Импорт данных с сайтов конкурентов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6" w:history="1">
              <w:r w:rsidRPr="00737F95">
                <w:rPr>
                  <w:rStyle w:val="a7"/>
                  <w:rFonts w:ascii="Tahoma" w:hAnsi="Tahoma" w:cs="Tahoma"/>
                  <w:sz w:val="18"/>
                  <w:szCs w:val="18"/>
                </w:rPr>
                <w:t>Интеграция с 1С-Предприятие</w:t>
              </w:r>
            </w:hyperlink>
            <w:r w:rsidRPr="00E26791">
              <w:rPr>
                <w:rFonts w:ascii="Tahoma" w:hAnsi="Tahoma" w:cs="Tahoma"/>
                <w:sz w:val="18"/>
                <w:szCs w:val="18"/>
              </w:rPr>
              <w:t>, какая версия?</w:t>
            </w: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Интеграция с корпоративной базой данных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7" w:history="1">
              <w:r w:rsidRPr="00737F95">
                <w:rPr>
                  <w:rStyle w:val="a7"/>
                  <w:rFonts w:ascii="Tahoma" w:hAnsi="Tahoma" w:cs="Tahoma"/>
                  <w:sz w:val="18"/>
                  <w:szCs w:val="18"/>
                </w:rPr>
                <w:t>Интеграция с сервисом МойСклад</w:t>
              </w:r>
            </w:hyperlink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Импорт новостей из </w:t>
            </w:r>
            <w:r w:rsidRPr="00E26791">
              <w:rPr>
                <w:rFonts w:ascii="Tahoma" w:hAnsi="Tahoma" w:cs="Tahoma"/>
                <w:sz w:val="18"/>
                <w:szCs w:val="18"/>
                <w:lang w:val="en-US"/>
              </w:rPr>
              <w:t>RSS</w:t>
            </w:r>
            <w:r w:rsidRPr="00E26791">
              <w:rPr>
                <w:rFonts w:ascii="Tahoma" w:hAnsi="Tahoma" w:cs="Tahoma"/>
                <w:sz w:val="18"/>
                <w:szCs w:val="18"/>
              </w:rPr>
              <w:t>-каналов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F52E0E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>Нужны ли дополн</w:t>
            </w:r>
            <w:r>
              <w:rPr>
                <w:rFonts w:ascii="Tahoma" w:hAnsi="Tahoma" w:cs="Tahoma"/>
                <w:sz w:val="18"/>
                <w:szCs w:val="18"/>
              </w:rPr>
              <w:t>ительные языковые версии сайта?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822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lastRenderedPageBreak/>
              <w:t>Другие функции и сервисы, которые не представлены в списке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Предпочтения по использованию Системы управления сайтом (</w:t>
            </w:r>
            <w:r w:rsidRPr="00C03188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CMS</w:t>
            </w: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).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73D4C">
              <w:rPr>
                <w:rFonts w:ascii="Tahoma" w:hAnsi="Tahoma" w:cs="Tahoma"/>
                <w:b/>
                <w:sz w:val="18"/>
                <w:szCs w:val="18"/>
              </w:rPr>
              <w:t xml:space="preserve"> [  </w:t>
            </w:r>
            <w:r w:rsidR="00B6035B" w:rsidRPr="00C03188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A73D4C">
              <w:rPr>
                <w:rFonts w:ascii="Tahoma" w:hAnsi="Tahoma" w:cs="Tahoma"/>
                <w:b/>
                <w:sz w:val="18"/>
                <w:szCs w:val="18"/>
              </w:rPr>
              <w:t xml:space="preserve"> ]</w:t>
            </w:r>
            <w:r w:rsidRPr="00A73D4C">
              <w:rPr>
                <w:rFonts w:ascii="Tahoma" w:hAnsi="Tahoma" w:cs="Tahoma"/>
                <w:sz w:val="18"/>
                <w:szCs w:val="18"/>
              </w:rPr>
              <w:t xml:space="preserve"> 1</w:t>
            </w:r>
            <w:proofErr w:type="gramStart"/>
            <w:r w:rsidRPr="00E26791">
              <w:rPr>
                <w:rFonts w:ascii="Tahoma" w:hAnsi="Tahoma" w:cs="Tahoma"/>
                <w:sz w:val="18"/>
                <w:szCs w:val="18"/>
              </w:rPr>
              <w:t>С</w:t>
            </w:r>
            <w:r w:rsidRPr="00A73D4C">
              <w:rPr>
                <w:rFonts w:ascii="Tahoma" w:hAnsi="Tahoma" w:cs="Tahoma"/>
                <w:sz w:val="18"/>
                <w:szCs w:val="18"/>
              </w:rPr>
              <w:t>-</w:t>
            </w:r>
            <w:proofErr w:type="gramEnd"/>
            <w:r w:rsidRPr="00A73D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26791">
              <w:rPr>
                <w:rFonts w:ascii="Tahoma" w:hAnsi="Tahoma" w:cs="Tahoma"/>
                <w:sz w:val="18"/>
                <w:szCs w:val="18"/>
              </w:rPr>
              <w:t>Битрикс</w:t>
            </w:r>
            <w:proofErr w:type="spellEnd"/>
          </w:p>
          <w:p w:rsidR="00A73D4C" w:rsidRPr="00A73D4C" w:rsidRDefault="00A74A13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73D4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73D4C" w:rsidRPr="00A73D4C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 w:rsidR="00A73D4C" w:rsidRPr="00A73D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BF7BB1">
              <w:rPr>
                <w:rFonts w:ascii="Tahoma" w:hAnsi="Tahoma" w:cs="Tahoma"/>
                <w:sz w:val="18"/>
                <w:szCs w:val="18"/>
                <w:lang w:val="en-US"/>
              </w:rPr>
              <w:t>Modx</w:t>
            </w:r>
            <w:proofErr w:type="spellEnd"/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 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По предложению разработчика и на усмотрение  заказчика</w:t>
            </w:r>
          </w:p>
          <w:p w:rsidR="00F409B7" w:rsidRPr="00F409B7" w:rsidRDefault="00F409B7" w:rsidP="00F409B7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73D4C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 w:rsidRPr="00A73D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Другая (напишите)</w:t>
            </w:r>
          </w:p>
          <w:p w:rsidR="00F409B7" w:rsidRPr="00E26791" w:rsidRDefault="00F409B7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708"/>
        </w:trPr>
        <w:tc>
          <w:tcPr>
            <w:tcW w:w="15735" w:type="dxa"/>
            <w:gridSpan w:val="5"/>
            <w:tcBorders>
              <w:bottom w:val="dashSmallGap" w:sz="4" w:space="0" w:color="8DB3E2"/>
            </w:tcBorders>
            <w:shd w:val="clear" w:color="auto" w:fill="DBE5F1"/>
            <w:vAlign w:val="center"/>
          </w:tcPr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Структура</w:t>
            </w:r>
            <w:r w:rsidRPr="00E26791">
              <w:rPr>
                <w:rFonts w:ascii="Tahoma" w:hAnsi="Tahoma" w:cs="Tahoma"/>
                <w:sz w:val="24"/>
                <w:szCs w:val="24"/>
              </w:rPr>
              <w:t xml:space="preserve"> сайта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2F2F2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Разделы сайта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О компании 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Новости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[ </w:t>
            </w:r>
            <w:r w:rsidR="00B6035B" w:rsidRPr="00C03188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Услуги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Анонсы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Каталог продукции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События / Мероприятия (с рубриками, к</w:t>
            </w:r>
            <w:r>
              <w:rPr>
                <w:rFonts w:ascii="Tahoma" w:hAnsi="Tahoma" w:cs="Tahoma"/>
                <w:sz w:val="18"/>
                <w:szCs w:val="18"/>
              </w:rPr>
              <w:t xml:space="preserve">алендарем,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фотоотчетом</w:t>
            </w:r>
            <w:proofErr w:type="spellEnd"/>
            <w:r w:rsidRPr="00E26791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Команда / Руководство (фото, имя, должность, контакты, описание)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26791">
              <w:rPr>
                <w:rFonts w:ascii="Tahoma" w:hAnsi="Tahoma" w:cs="Tahoma"/>
                <w:sz w:val="18"/>
                <w:szCs w:val="18"/>
              </w:rPr>
              <w:t>Портфолио</w:t>
            </w:r>
            <w:proofErr w:type="spellEnd"/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Достижения / Награды / Сертификаты (фотоальбом)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Статьи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Акции и специальные предложения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Список партнеров и размещение информации об удачных проектах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Список магазинов, филиалов, дилеров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Интеракти</w:t>
            </w:r>
            <w:r>
              <w:rPr>
                <w:rFonts w:ascii="Tahoma" w:hAnsi="Tahoma" w:cs="Tahoma"/>
                <w:sz w:val="18"/>
                <w:szCs w:val="18"/>
              </w:rPr>
              <w:t>вная карта магазинов, филиалов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Документы и раскрытие информации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Вакансии (с формой отправки резюме)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26791">
              <w:rPr>
                <w:rFonts w:ascii="Tahoma" w:hAnsi="Tahoma" w:cs="Tahoma"/>
                <w:sz w:val="18"/>
                <w:szCs w:val="18"/>
              </w:rPr>
              <w:t>Блоги</w:t>
            </w:r>
            <w:proofErr w:type="spellEnd"/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  <w:lang w:val="en-US"/>
              </w:rPr>
              <w:t>FAQ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Фото-галерея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Прайс-лист 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Поиск по сайту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Карта сайта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[  </w:t>
            </w:r>
            <w:r w:rsidR="00320CE4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Доска объявлений 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Бронирование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Контакты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2F2F2"/>
            <w:vAlign w:val="center"/>
          </w:tcPr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Укажите, какая информация и элементы будут только внутри главной странице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2E0E">
              <w:rPr>
                <w:rFonts w:ascii="Tahoma" w:hAnsi="Tahoma" w:cs="Tahoma"/>
                <w:sz w:val="18"/>
                <w:szCs w:val="18"/>
              </w:rPr>
              <w:t>Логотип</w:t>
            </w:r>
          </w:p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52E0E">
              <w:rPr>
                <w:rFonts w:ascii="Tahoma" w:hAnsi="Tahoma" w:cs="Tahoma"/>
                <w:sz w:val="18"/>
                <w:szCs w:val="18"/>
              </w:rPr>
              <w:t>Слоган</w:t>
            </w:r>
            <w:proofErr w:type="spellEnd"/>
          </w:p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2E0E">
              <w:rPr>
                <w:rFonts w:ascii="Tahoma" w:hAnsi="Tahoma" w:cs="Tahoma"/>
                <w:sz w:val="18"/>
                <w:szCs w:val="18"/>
              </w:rPr>
              <w:t>Регистрация / авторизация</w:t>
            </w:r>
          </w:p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2E0E">
              <w:rPr>
                <w:rFonts w:ascii="Tahoma" w:hAnsi="Tahoma" w:cs="Tahoma"/>
                <w:sz w:val="18"/>
                <w:szCs w:val="18"/>
              </w:rPr>
              <w:t>Контакты</w:t>
            </w:r>
          </w:p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2E0E">
              <w:rPr>
                <w:rFonts w:ascii="Tahoma" w:hAnsi="Tahoma" w:cs="Tahoma"/>
                <w:sz w:val="18"/>
                <w:szCs w:val="18"/>
              </w:rPr>
              <w:t>Поиск</w:t>
            </w:r>
          </w:p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2E0E">
              <w:rPr>
                <w:rFonts w:ascii="Tahoma" w:hAnsi="Tahoma" w:cs="Tahoma"/>
                <w:sz w:val="18"/>
                <w:szCs w:val="18"/>
              </w:rPr>
              <w:t xml:space="preserve">Новости </w:t>
            </w:r>
          </w:p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2E0E">
              <w:rPr>
                <w:rFonts w:ascii="Tahoma" w:hAnsi="Tahoma" w:cs="Tahoma"/>
                <w:sz w:val="18"/>
                <w:szCs w:val="18"/>
              </w:rPr>
              <w:t xml:space="preserve">Текстовый блок </w:t>
            </w:r>
          </w:p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52E0E">
              <w:rPr>
                <w:rFonts w:ascii="Tahoma" w:hAnsi="Tahoma" w:cs="Tahoma"/>
                <w:sz w:val="18"/>
                <w:szCs w:val="18"/>
              </w:rPr>
              <w:t>Online</w:t>
            </w:r>
            <w:proofErr w:type="spellEnd"/>
            <w:r w:rsidRPr="00F52E0E">
              <w:rPr>
                <w:rFonts w:ascii="Tahoma" w:hAnsi="Tahoma" w:cs="Tahoma"/>
                <w:sz w:val="18"/>
                <w:szCs w:val="18"/>
              </w:rPr>
              <w:t xml:space="preserve"> поддержка</w:t>
            </w:r>
          </w:p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2E0E">
              <w:rPr>
                <w:rFonts w:ascii="Tahoma" w:hAnsi="Tahoma" w:cs="Tahoma"/>
                <w:sz w:val="18"/>
                <w:szCs w:val="18"/>
              </w:rPr>
              <w:t>Подписка на новости</w:t>
            </w:r>
          </w:p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2E0E">
              <w:rPr>
                <w:rFonts w:ascii="Tahoma" w:hAnsi="Tahoma" w:cs="Tahoma"/>
                <w:sz w:val="18"/>
                <w:szCs w:val="18"/>
              </w:rPr>
              <w:t>Фотографии / картинки</w:t>
            </w:r>
          </w:p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2E0E">
              <w:rPr>
                <w:rFonts w:ascii="Tahoma" w:hAnsi="Tahoma" w:cs="Tahoma"/>
                <w:sz w:val="18"/>
                <w:szCs w:val="18"/>
              </w:rPr>
              <w:t>Счётчики</w:t>
            </w:r>
          </w:p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52E0E">
              <w:rPr>
                <w:rFonts w:ascii="Tahoma" w:hAnsi="Tahoma" w:cs="Tahoma"/>
                <w:sz w:val="18"/>
                <w:szCs w:val="18"/>
              </w:rPr>
              <w:t>Спецпредложение</w:t>
            </w:r>
            <w:proofErr w:type="spellEnd"/>
          </w:p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2E0E">
              <w:rPr>
                <w:rFonts w:ascii="Tahoma" w:hAnsi="Tahoma" w:cs="Tahoma"/>
                <w:sz w:val="18"/>
                <w:szCs w:val="18"/>
              </w:rPr>
              <w:t>Акции</w:t>
            </w:r>
          </w:p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2E0E">
              <w:rPr>
                <w:rFonts w:ascii="Tahoma" w:hAnsi="Tahoma" w:cs="Tahoma"/>
                <w:sz w:val="18"/>
                <w:szCs w:val="18"/>
              </w:rPr>
              <w:t>Рейтинг / опрос</w:t>
            </w:r>
          </w:p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2E0E">
              <w:rPr>
                <w:rFonts w:ascii="Tahoma" w:hAnsi="Tahoma" w:cs="Tahoma"/>
                <w:sz w:val="18"/>
                <w:szCs w:val="18"/>
              </w:rPr>
              <w:t>Каталог</w:t>
            </w:r>
          </w:p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2E0E">
              <w:rPr>
                <w:rFonts w:ascii="Tahoma" w:hAnsi="Tahoma" w:cs="Tahoma"/>
                <w:sz w:val="18"/>
                <w:szCs w:val="18"/>
              </w:rPr>
              <w:t>Анонс</w:t>
            </w: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Новинки</w:t>
            </w:r>
          </w:p>
          <w:p w:rsidR="00A73D4C" w:rsidRPr="00F52E0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Д</w:t>
            </w:r>
            <w:r w:rsidRPr="00F52E0E">
              <w:rPr>
                <w:rFonts w:ascii="Tahoma" w:hAnsi="Tahoma" w:cs="Tahoma"/>
                <w:sz w:val="18"/>
                <w:szCs w:val="18"/>
              </w:rPr>
              <w:t>ругое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2F2F2"/>
            <w:vAlign w:val="center"/>
          </w:tcPr>
          <w:p w:rsidR="00A73D4C" w:rsidRPr="00C03188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lastRenderedPageBreak/>
              <w:t>Укажите желаемый тип меню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A73D4C" w:rsidRPr="003F4E66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Горизонтальное</w:t>
            </w:r>
          </w:p>
          <w:p w:rsidR="00A73D4C" w:rsidRPr="003F4E66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Вертикальное</w:t>
            </w:r>
          </w:p>
          <w:p w:rsidR="00A73D4C" w:rsidRPr="003F4E66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Комбинированное</w:t>
            </w: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[ </w:t>
            </w:r>
            <w:r w:rsidR="00320CE4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650BC1">
              <w:rPr>
                <w:rFonts w:ascii="Tahoma" w:hAnsi="Tahoma" w:cs="Tahoma"/>
                <w:b/>
                <w:sz w:val="18"/>
                <w:szCs w:val="18"/>
              </w:rPr>
              <w:t xml:space="preserve">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На усмотрение дизайнера</w:t>
            </w:r>
          </w:p>
          <w:p w:rsidR="00A73D4C" w:rsidRPr="003F4E66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50BC1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Ваш вариант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2F2F2"/>
            <w:vAlign w:val="center"/>
          </w:tcPr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Дополнительная информация о структуре, которая должна быть учтена</w:t>
            </w:r>
          </w:p>
        </w:tc>
        <w:tc>
          <w:tcPr>
            <w:tcW w:w="12616" w:type="dxa"/>
            <w:gridSpan w:val="4"/>
            <w:shd w:val="clear" w:color="auto" w:fill="auto"/>
            <w:vAlign w:val="center"/>
          </w:tcPr>
          <w:p w:rsidR="00A73D4C" w:rsidRDefault="00F06DC5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Лендо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сайт</w:t>
            </w:r>
          </w:p>
          <w:p w:rsidR="00F06DC5" w:rsidRPr="00F06DC5" w:rsidRDefault="00F06DC5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991225" cy="2743200"/>
                  <wp:effectExtent l="19050" t="0" r="9525" b="0"/>
                  <wp:docPr id="1" name="Рисунок 0" descr="lendo-sayty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ndo-sayty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22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D4C" w:rsidRPr="00E26791" w:rsidTr="00A73D4C">
        <w:trPr>
          <w:trHeight w:val="708"/>
        </w:trPr>
        <w:tc>
          <w:tcPr>
            <w:tcW w:w="15735" w:type="dxa"/>
            <w:gridSpan w:val="5"/>
            <w:shd w:val="clear" w:color="auto" w:fill="DBE5F1"/>
            <w:vAlign w:val="center"/>
          </w:tcPr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26791">
              <w:rPr>
                <w:rFonts w:ascii="Tahoma" w:hAnsi="Tahoma" w:cs="Tahoma"/>
                <w:sz w:val="24"/>
                <w:szCs w:val="24"/>
              </w:rPr>
              <w:t>Дизайн сайта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lastRenderedPageBreak/>
              <w:t>Какие существуют носители фирменного стиля, которые могут быть использованы при разработке дизайна сайта?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[ </w:t>
            </w:r>
            <w:r w:rsidR="00F06DC5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Руководство по фирменному стилю 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[ </w:t>
            </w:r>
            <w:r w:rsidR="00F06DC5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Логотип, фирменные цвета, фирменные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шрифты 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[  </w:t>
            </w:r>
            <w:r w:rsidR="00F06DC5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Примеры удачной полиграфии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Фотографии 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Каталог продукции 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Буклеты</w:t>
            </w:r>
          </w:p>
          <w:p w:rsidR="00A73D4C" w:rsidRPr="00A40DEE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Другое</w:t>
            </w:r>
            <w:r w:rsidRPr="00E26791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Слова, которые могут характеризовать дизайн будущего сайта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26791">
              <w:rPr>
                <w:rFonts w:ascii="Tahoma" w:hAnsi="Tahoma" w:cs="Tahoma"/>
                <w:sz w:val="18"/>
                <w:szCs w:val="18"/>
              </w:rPr>
              <w:t>Имиджевый</w:t>
            </w:r>
            <w:proofErr w:type="spellEnd"/>
            <w:r w:rsidRPr="00E26791">
              <w:rPr>
                <w:rFonts w:ascii="Tahoma" w:hAnsi="Tahoma" w:cs="Tahoma"/>
                <w:sz w:val="18"/>
                <w:szCs w:val="18"/>
              </w:rPr>
              <w:t xml:space="preserve"> (главное внимание уделяется графической части сайта)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E26791">
              <w:rPr>
                <w:rFonts w:ascii="Tahoma" w:hAnsi="Tahoma" w:cs="Tahoma"/>
                <w:sz w:val="18"/>
                <w:szCs w:val="18"/>
              </w:rPr>
              <w:t>Информационный</w:t>
            </w:r>
            <w:proofErr w:type="gramEnd"/>
            <w:r w:rsidRPr="00E26791">
              <w:rPr>
                <w:rFonts w:ascii="Tahoma" w:hAnsi="Tahoma" w:cs="Tahoma"/>
                <w:sz w:val="18"/>
                <w:szCs w:val="18"/>
              </w:rPr>
              <w:t xml:space="preserve"> (главное внимание уделяется удобству и оформлению)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Дорогой, «люксовый»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26791">
              <w:rPr>
                <w:rFonts w:ascii="Tahoma" w:hAnsi="Tahoma" w:cs="Tahoma"/>
                <w:sz w:val="18"/>
                <w:szCs w:val="18"/>
              </w:rPr>
              <w:t>Минималистичный</w:t>
            </w:r>
            <w:proofErr w:type="spellEnd"/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Яркий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[  </w:t>
            </w:r>
            <w:r w:rsidR="00F06DC5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Современный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Агрессивный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Консервативный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[  </w:t>
            </w:r>
            <w:r w:rsidR="00F06DC5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Строгий</w:t>
            </w: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Мягкий, теплый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Удобный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Расположение элементов в дизайне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3F4E66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[ </w:t>
            </w:r>
            <w:r w:rsidR="00F06DC5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Блочно</w:t>
            </w:r>
          </w:p>
          <w:p w:rsidR="00A73D4C" w:rsidRPr="003F4E66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Хаотично</w:t>
            </w:r>
          </w:p>
          <w:p w:rsidR="00A73D4C" w:rsidRPr="003F4E66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Структурировано</w:t>
            </w:r>
          </w:p>
          <w:p w:rsidR="00A73D4C" w:rsidRPr="003F4E66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[  </w:t>
            </w:r>
            <w:r w:rsidR="00F06DC5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На усмотрение дизайнера</w:t>
            </w:r>
          </w:p>
          <w:p w:rsidR="00A73D4C" w:rsidRPr="00A21249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b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Ваш вариант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C03188" w:rsidRDefault="00A73D4C" w:rsidP="00A74A13">
            <w:pPr>
              <w:spacing w:after="0" w:line="288" w:lineRule="auto"/>
              <w:rPr>
                <w:rFonts w:ascii="Tahoma" w:hAnsi="Tahoma" w:cs="Tahoma"/>
                <w:sz w:val="32"/>
                <w:szCs w:val="32"/>
              </w:rPr>
            </w:pPr>
            <w:r w:rsidRPr="00C03188">
              <w:rPr>
                <w:rFonts w:ascii="Tahoma" w:hAnsi="Tahoma" w:cs="Tahoma"/>
                <w:sz w:val="32"/>
                <w:szCs w:val="32"/>
                <w:highlight w:val="red"/>
              </w:rPr>
              <w:t>Ваши пожелания по дизайну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CA7C6B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CA7C6B" w:rsidRPr="00C03188" w:rsidRDefault="00CA7C6B" w:rsidP="00CA7C6B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sz w:val="18"/>
                <w:szCs w:val="18"/>
              </w:rPr>
              <w:t xml:space="preserve">Первый экран </w:t>
            </w:r>
            <w:proofErr w:type="gramStart"/>
            <w:r w:rsidRPr="00C03188">
              <w:rPr>
                <w:rFonts w:ascii="Tahoma" w:hAnsi="Tahoma" w:cs="Tahoma"/>
                <w:sz w:val="18"/>
                <w:szCs w:val="18"/>
              </w:rPr>
              <w:t>главной</w:t>
            </w:r>
            <w:proofErr w:type="gramEnd"/>
            <w:r w:rsidRPr="00C03188">
              <w:rPr>
                <w:rFonts w:ascii="Tahoma" w:hAnsi="Tahoma" w:cs="Tahoma"/>
                <w:sz w:val="18"/>
                <w:szCs w:val="18"/>
              </w:rPr>
              <w:t xml:space="preserve"> и всех страниц разделов и подразделов:</w:t>
            </w:r>
          </w:p>
          <w:p w:rsidR="00CA7C6B" w:rsidRPr="00C03188" w:rsidRDefault="00CA7C6B" w:rsidP="00CA7C6B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sz w:val="18"/>
                <w:szCs w:val="18"/>
              </w:rPr>
              <w:t xml:space="preserve">Не должно быть визуального барьера, который заставляет пользователя думать, что ниже уже ничего нет. На всех устройствах пользователю, должно быть понятно, что ниже есть продолжение </w:t>
            </w:r>
            <w:proofErr w:type="spellStart"/>
            <w:r w:rsidRPr="00C03188">
              <w:rPr>
                <w:rFonts w:ascii="Tahoma" w:hAnsi="Tahoma" w:cs="Tahoma"/>
                <w:sz w:val="18"/>
                <w:szCs w:val="18"/>
              </w:rPr>
              <w:t>контента</w:t>
            </w:r>
            <w:proofErr w:type="spellEnd"/>
            <w:r w:rsidRPr="00C03188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CA7C6B" w:rsidRPr="00C03188" w:rsidRDefault="00CA7C6B" w:rsidP="00CA7C6B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sz w:val="18"/>
                <w:szCs w:val="18"/>
              </w:rPr>
              <w:t>Текст адаптирован  для «сканирования» взглядом: используйте множество заголовков, делайте параграфы короче и добавьте маркированные списки.</w:t>
            </w:r>
          </w:p>
          <w:p w:rsidR="00CA7C6B" w:rsidRDefault="00CA7C6B" w:rsidP="00CA7C6B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sz w:val="18"/>
                <w:szCs w:val="18"/>
              </w:rPr>
              <w:t xml:space="preserve">Изображение должно быть содержательным, дополнять текст, помогать донести до зрителя идею. Чтобы сделать сайт более доходчивым и ясным, </w:t>
            </w:r>
            <w:proofErr w:type="spellStart"/>
            <w:r w:rsidRPr="00C03188">
              <w:rPr>
                <w:rFonts w:ascii="Tahoma" w:hAnsi="Tahoma" w:cs="Tahoma"/>
                <w:sz w:val="18"/>
                <w:szCs w:val="18"/>
              </w:rPr>
              <w:t>контент</w:t>
            </w:r>
            <w:proofErr w:type="spellEnd"/>
            <w:r w:rsidRPr="00C03188">
              <w:rPr>
                <w:rFonts w:ascii="Tahoma" w:hAnsi="Tahoma" w:cs="Tahoma"/>
                <w:sz w:val="18"/>
                <w:szCs w:val="18"/>
              </w:rPr>
              <w:t xml:space="preserve"> и дизайн должны работать рука об руку.</w:t>
            </w:r>
          </w:p>
          <w:p w:rsidR="00CA7C6B" w:rsidRPr="00CA7C6B" w:rsidRDefault="00CA7C6B" w:rsidP="00CA7C6B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CA7C6B" w:rsidRPr="00CA7C6B" w:rsidRDefault="00CA7C6B" w:rsidP="00CA7C6B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A73D4C" w:rsidRPr="00CA7C6B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A73D4C" w:rsidRPr="00CA7C6B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 xml:space="preserve">Требуется ли разработка уникальных иллюстраций и иконок? Если да, </w:t>
            </w:r>
            <w:proofErr w:type="gramStart"/>
            <w:r w:rsidRPr="00E26791">
              <w:rPr>
                <w:rFonts w:ascii="Tahoma" w:hAnsi="Tahoma" w:cs="Tahoma"/>
                <w:sz w:val="18"/>
                <w:szCs w:val="18"/>
              </w:rPr>
              <w:t>то</w:t>
            </w:r>
            <w:proofErr w:type="gramEnd"/>
            <w:r w:rsidRPr="00E26791">
              <w:rPr>
                <w:rFonts w:ascii="Tahoma" w:hAnsi="Tahoma" w:cs="Tahoma"/>
                <w:sz w:val="18"/>
                <w:szCs w:val="18"/>
              </w:rPr>
              <w:t xml:space="preserve"> в каком количестве?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3F4E66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Проиллюстрированные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иконки</w:t>
            </w:r>
          </w:p>
          <w:p w:rsidR="00A73D4C" w:rsidRPr="003F4E66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Иллюстрация на всю главную страницу</w:t>
            </w: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Иллюстрация на главной странице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нужного вам размера</w:t>
            </w: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 xml:space="preserve">Иллюстрация на </w:t>
            </w:r>
            <w:proofErr w:type="gramStart"/>
            <w:r w:rsidRPr="003F4E66">
              <w:rPr>
                <w:rFonts w:ascii="Tahoma" w:hAnsi="Tahoma" w:cs="Tahoma"/>
                <w:sz w:val="18"/>
                <w:szCs w:val="18"/>
              </w:rPr>
              <w:t>под</w:t>
            </w:r>
            <w:proofErr w:type="gramEnd"/>
            <w:r w:rsidRPr="003F4E66">
              <w:rPr>
                <w:rFonts w:ascii="Tahoma" w:hAnsi="Tahoma" w:cs="Tahoma"/>
                <w:sz w:val="18"/>
                <w:szCs w:val="18"/>
              </w:rPr>
              <w:t xml:space="preserve"> странице,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под страницах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ну</w:t>
            </w:r>
            <w:r>
              <w:rPr>
                <w:rFonts w:ascii="Tahoma" w:hAnsi="Tahoma" w:cs="Tahoma"/>
                <w:sz w:val="18"/>
                <w:szCs w:val="18"/>
              </w:rPr>
              <w:t>жного вам размера</w:t>
            </w:r>
          </w:p>
          <w:p w:rsidR="00A73D4C" w:rsidRPr="00F675D2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lastRenderedPageBreak/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4E66">
              <w:rPr>
                <w:rFonts w:ascii="Tahoma" w:hAnsi="Tahoma" w:cs="Tahoma"/>
                <w:sz w:val="18"/>
                <w:szCs w:val="18"/>
              </w:rPr>
              <w:t>Другое: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825020">
              <w:rPr>
                <w:rFonts w:ascii="Tahoma" w:hAnsi="Tahoma" w:cs="Tahoma"/>
                <w:sz w:val="18"/>
                <w:szCs w:val="18"/>
              </w:rPr>
              <w:lastRenderedPageBreak/>
              <w:t>Опишите сюжет самой иллюстрации или укажите ссылку на сайт с понравившимся Вам сюжетом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A21249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825020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825020">
              <w:rPr>
                <w:rFonts w:ascii="Tahoma" w:hAnsi="Tahoma" w:cs="Tahoma"/>
                <w:sz w:val="18"/>
                <w:szCs w:val="18"/>
              </w:rPr>
              <w:t xml:space="preserve">Дизайн </w:t>
            </w:r>
            <w:proofErr w:type="gramStart"/>
            <w:r w:rsidRPr="00825020">
              <w:rPr>
                <w:rFonts w:ascii="Tahoma" w:hAnsi="Tahoma" w:cs="Tahoma"/>
                <w:sz w:val="18"/>
                <w:szCs w:val="18"/>
              </w:rPr>
              <w:t>под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25020">
              <w:rPr>
                <w:rFonts w:ascii="Tahoma" w:hAnsi="Tahoma" w:cs="Tahoma"/>
                <w:sz w:val="18"/>
                <w:szCs w:val="18"/>
              </w:rPr>
              <w:t>страниц сайта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825020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25020">
              <w:rPr>
                <w:rFonts w:ascii="Tahoma" w:hAnsi="Tahoma" w:cs="Tahoma"/>
                <w:sz w:val="18"/>
                <w:szCs w:val="18"/>
              </w:rPr>
              <w:t>Не нужен</w:t>
            </w:r>
          </w:p>
          <w:p w:rsidR="00A73D4C" w:rsidRPr="00825020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[ </w:t>
            </w:r>
            <w:r w:rsidR="00F06DC5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A21249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25020">
              <w:rPr>
                <w:rFonts w:ascii="Tahoma" w:hAnsi="Tahoma" w:cs="Tahoma"/>
                <w:sz w:val="18"/>
                <w:szCs w:val="18"/>
              </w:rPr>
              <w:t xml:space="preserve">Дизайн </w:t>
            </w:r>
            <w:proofErr w:type="gramStart"/>
            <w:r w:rsidRPr="00825020">
              <w:rPr>
                <w:rFonts w:ascii="Tahoma" w:hAnsi="Tahoma" w:cs="Tahoma"/>
                <w:sz w:val="18"/>
                <w:szCs w:val="18"/>
              </w:rPr>
              <w:t>под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825020">
              <w:rPr>
                <w:rFonts w:ascii="Tahoma" w:hAnsi="Tahoma" w:cs="Tahoma"/>
                <w:sz w:val="18"/>
                <w:szCs w:val="18"/>
              </w:rPr>
              <w:t>страниц</w:t>
            </w:r>
            <w:proofErr w:type="gramEnd"/>
            <w:r w:rsidRPr="00825020">
              <w:rPr>
                <w:rFonts w:ascii="Tahoma" w:hAnsi="Tahoma" w:cs="Tahoma"/>
                <w:sz w:val="18"/>
                <w:szCs w:val="18"/>
              </w:rPr>
              <w:t xml:space="preserve"> на основе дизайна главной страницы</w:t>
            </w:r>
          </w:p>
          <w:p w:rsidR="00A73D4C" w:rsidRPr="00825020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25020">
              <w:rPr>
                <w:rFonts w:ascii="Tahoma" w:hAnsi="Tahoma" w:cs="Tahoma"/>
                <w:sz w:val="18"/>
                <w:szCs w:val="18"/>
              </w:rPr>
              <w:t>Индивидуальный дизайн для каждой под</w:t>
            </w:r>
            <w:r>
              <w:rPr>
                <w:rFonts w:ascii="Tahoma" w:hAnsi="Tahoma" w:cs="Tahoma"/>
                <w:sz w:val="18"/>
                <w:szCs w:val="18"/>
              </w:rPr>
              <w:t xml:space="preserve"> страницы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>Примеры сайтов, дизайн которых вам нравится, с комментариями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F675D2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A73D4C" w:rsidRDefault="0097024E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hyperlink r:id="rId9" w:history="1">
              <w:r w:rsidR="00F06DC5" w:rsidRPr="00CD7301">
                <w:rPr>
                  <w:rStyle w:val="a7"/>
                  <w:rFonts w:ascii="Tahoma" w:hAnsi="Tahoma" w:cs="Tahoma"/>
                  <w:sz w:val="18"/>
                  <w:szCs w:val="18"/>
                </w:rPr>
                <w:t>http://cctv.ir-studio.ru</w:t>
              </w:r>
            </w:hyperlink>
          </w:p>
          <w:p w:rsidR="00F06DC5" w:rsidRDefault="0097024E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hyperlink r:id="rId10" w:history="1">
              <w:r w:rsidR="00F06DC5" w:rsidRPr="00CD7301">
                <w:rPr>
                  <w:rStyle w:val="a7"/>
                  <w:rFonts w:ascii="Tahoma" w:hAnsi="Tahoma" w:cs="Tahoma"/>
                  <w:sz w:val="18"/>
                  <w:szCs w:val="18"/>
                </w:rPr>
                <w:t>http://mokselle-dev.ru/domino/a/</w:t>
              </w:r>
            </w:hyperlink>
          </w:p>
          <w:p w:rsidR="00F06DC5" w:rsidRPr="00F675D2" w:rsidRDefault="00F06DC5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A73D4C" w:rsidRPr="00F675D2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 xml:space="preserve">Примеры сайтов, дизайн которых вам </w:t>
            </w:r>
            <w:r>
              <w:rPr>
                <w:rFonts w:ascii="Tahoma" w:hAnsi="Tahoma" w:cs="Tahoma"/>
                <w:sz w:val="18"/>
                <w:szCs w:val="18"/>
              </w:rPr>
              <w:t xml:space="preserve">не </w:t>
            </w:r>
            <w:r w:rsidRPr="00E26791">
              <w:rPr>
                <w:rFonts w:ascii="Tahoma" w:hAnsi="Tahoma" w:cs="Tahoma"/>
                <w:sz w:val="18"/>
                <w:szCs w:val="18"/>
              </w:rPr>
              <w:t>нравится, с комментариями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537718">
              <w:rPr>
                <w:rFonts w:ascii="Tahoma" w:hAnsi="Tahoma" w:cs="Tahoma"/>
                <w:sz w:val="18"/>
                <w:szCs w:val="18"/>
              </w:rPr>
              <w:t>Какие цвета предпочтительны для использования на будущем сайте?</w:t>
            </w:r>
          </w:p>
          <w:p w:rsidR="00A73D4C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16" w:type="dxa"/>
            <w:gridSpan w:val="4"/>
            <w:vAlign w:val="center"/>
          </w:tcPr>
          <w:p w:rsidR="00A73D4C" w:rsidRDefault="00F06DC5" w:rsidP="00A74A13">
            <w:pPr>
              <w:autoSpaceDE w:val="0"/>
              <w:autoSpaceDN w:val="0"/>
              <w:adjustRightInd w:val="0"/>
              <w:spacing w:after="0" w:line="288" w:lineRule="auto"/>
              <w:ind w:left="3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Как на визитке</w:t>
            </w:r>
          </w:p>
          <w:p w:rsidR="00F06DC5" w:rsidRDefault="00F06DC5" w:rsidP="00A74A13">
            <w:pPr>
              <w:autoSpaceDE w:val="0"/>
              <w:autoSpaceDN w:val="0"/>
              <w:adjustRightInd w:val="0"/>
              <w:spacing w:after="0" w:line="288" w:lineRule="auto"/>
              <w:ind w:left="3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Белый</w:t>
            </w:r>
          </w:p>
          <w:p w:rsidR="00F06DC5" w:rsidRPr="00E26791" w:rsidRDefault="00F06DC5" w:rsidP="00A74A13">
            <w:pPr>
              <w:autoSpaceDE w:val="0"/>
              <w:autoSpaceDN w:val="0"/>
              <w:adjustRightInd w:val="0"/>
              <w:spacing w:after="0" w:line="288" w:lineRule="auto"/>
              <w:ind w:left="318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Желтый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(визитке)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537718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537718">
              <w:rPr>
                <w:rFonts w:ascii="Tahoma" w:hAnsi="Tahoma" w:cs="Tahoma"/>
                <w:sz w:val="18"/>
                <w:szCs w:val="18"/>
              </w:rPr>
              <w:t>Какие цвета нежелательно использовать на сайте?</w:t>
            </w:r>
          </w:p>
        </w:tc>
        <w:tc>
          <w:tcPr>
            <w:tcW w:w="12616" w:type="dxa"/>
            <w:gridSpan w:val="4"/>
            <w:vAlign w:val="center"/>
          </w:tcPr>
          <w:p w:rsidR="00A73D4C" w:rsidRDefault="00F06DC5" w:rsidP="00A74A13">
            <w:pPr>
              <w:spacing w:line="240" w:lineRule="auto"/>
              <w:ind w:left="317"/>
            </w:pPr>
            <w:r>
              <w:t>черный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537718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825020">
              <w:rPr>
                <w:rFonts w:ascii="Tahoma" w:hAnsi="Tahoma" w:cs="Tahoma"/>
                <w:sz w:val="18"/>
                <w:szCs w:val="18"/>
              </w:rPr>
              <w:t>Позиционирование и масштабирование сайта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825020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25020">
              <w:rPr>
                <w:rFonts w:ascii="Tahoma" w:hAnsi="Tahoma" w:cs="Tahoma"/>
                <w:sz w:val="18"/>
                <w:szCs w:val="18"/>
              </w:rPr>
              <w:t>По центру</w:t>
            </w:r>
          </w:p>
          <w:p w:rsidR="00A73D4C" w:rsidRPr="00825020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25020">
              <w:rPr>
                <w:rFonts w:ascii="Tahoma" w:hAnsi="Tahoma" w:cs="Tahoma"/>
                <w:sz w:val="18"/>
                <w:szCs w:val="18"/>
              </w:rPr>
              <w:t>Слева</w:t>
            </w:r>
          </w:p>
          <w:p w:rsidR="00A73D4C" w:rsidRPr="00825020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25020">
              <w:rPr>
                <w:rFonts w:ascii="Tahoma" w:hAnsi="Tahoma" w:cs="Tahoma"/>
                <w:sz w:val="18"/>
                <w:szCs w:val="18"/>
              </w:rPr>
              <w:t>Справа</w:t>
            </w:r>
          </w:p>
          <w:p w:rsidR="00A73D4C" w:rsidRPr="00825020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825020">
              <w:rPr>
                <w:rFonts w:ascii="Tahoma" w:hAnsi="Tahoma" w:cs="Tahoma"/>
                <w:sz w:val="18"/>
                <w:szCs w:val="18"/>
              </w:rPr>
              <w:t>Резиновый</w:t>
            </w:r>
            <w:proofErr w:type="gramEnd"/>
            <w:r w:rsidRPr="00825020">
              <w:rPr>
                <w:rFonts w:ascii="Tahoma" w:hAnsi="Tahoma" w:cs="Tahoma"/>
                <w:sz w:val="18"/>
                <w:szCs w:val="18"/>
              </w:rPr>
              <w:t xml:space="preserve"> (масштабируемый на всю ширину)</w:t>
            </w:r>
          </w:p>
          <w:p w:rsidR="00A73D4C" w:rsidRPr="00825020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</w:t>
            </w:r>
            <w:r w:rsidR="009D10B1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25020">
              <w:rPr>
                <w:rFonts w:ascii="Tahoma" w:hAnsi="Tahoma" w:cs="Tahoma"/>
                <w:sz w:val="18"/>
                <w:szCs w:val="18"/>
              </w:rPr>
              <w:t>На усмотрение дизайнера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825020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825020">
              <w:rPr>
                <w:rFonts w:ascii="Tahoma" w:hAnsi="Tahoma" w:cs="Tahoma"/>
                <w:sz w:val="18"/>
                <w:szCs w:val="18"/>
              </w:rPr>
              <w:t>Минимальное разрешение по ширине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825020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25020">
              <w:rPr>
                <w:rFonts w:ascii="Tahoma" w:hAnsi="Tahoma" w:cs="Tahoma"/>
                <w:sz w:val="18"/>
                <w:szCs w:val="18"/>
              </w:rPr>
              <w:t xml:space="preserve">800  </w:t>
            </w:r>
          </w:p>
          <w:p w:rsidR="00A73D4C" w:rsidRPr="00825020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25020">
              <w:rPr>
                <w:rFonts w:ascii="Tahoma" w:hAnsi="Tahoma" w:cs="Tahoma"/>
                <w:sz w:val="18"/>
                <w:szCs w:val="18"/>
              </w:rPr>
              <w:t xml:space="preserve">1024 </w:t>
            </w:r>
          </w:p>
          <w:p w:rsidR="00A73D4C" w:rsidRPr="00825020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25020">
              <w:rPr>
                <w:rFonts w:ascii="Tahoma" w:hAnsi="Tahoma" w:cs="Tahoma"/>
                <w:sz w:val="18"/>
                <w:szCs w:val="18"/>
              </w:rPr>
              <w:t xml:space="preserve">1280 </w:t>
            </w:r>
          </w:p>
          <w:p w:rsidR="00A73D4C" w:rsidRPr="00825020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25020">
              <w:rPr>
                <w:rFonts w:ascii="Tahoma" w:hAnsi="Tahoma" w:cs="Tahoma"/>
                <w:sz w:val="18"/>
                <w:szCs w:val="18"/>
              </w:rPr>
              <w:t>Другой вариант</w:t>
            </w:r>
          </w:p>
          <w:p w:rsidR="00A73D4C" w:rsidRPr="00A21249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b/>
                <w:sz w:val="18"/>
                <w:szCs w:val="18"/>
              </w:rPr>
            </w:pP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[ </w:t>
            </w:r>
            <w:r w:rsidR="009D10B1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A21249">
              <w:rPr>
                <w:rFonts w:ascii="Tahoma" w:hAnsi="Tahoma" w:cs="Tahoma"/>
                <w:b/>
                <w:sz w:val="18"/>
                <w:szCs w:val="18"/>
              </w:rPr>
              <w:t xml:space="preserve">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25020">
              <w:rPr>
                <w:rFonts w:ascii="Tahoma" w:hAnsi="Tahoma" w:cs="Tahoma"/>
                <w:sz w:val="18"/>
                <w:szCs w:val="18"/>
              </w:rPr>
              <w:t>На усмотрение дизайнера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C03188" w:rsidRDefault="00A73D4C" w:rsidP="00A74A13">
            <w:pPr>
              <w:spacing w:after="0" w:line="288" w:lineRule="auto"/>
              <w:rPr>
                <w:rFonts w:ascii="Tahoma" w:hAnsi="Tahoma" w:cs="Tahoma"/>
                <w:sz w:val="32"/>
                <w:szCs w:val="32"/>
              </w:rPr>
            </w:pPr>
            <w:r w:rsidRPr="00C03188">
              <w:rPr>
                <w:rFonts w:ascii="Tahoma" w:hAnsi="Tahoma" w:cs="Tahoma"/>
                <w:sz w:val="32"/>
                <w:szCs w:val="32"/>
                <w:highlight w:val="red"/>
              </w:rPr>
              <w:t xml:space="preserve">Особенности проекта, на которые следует </w:t>
            </w:r>
            <w:r w:rsidRPr="00C03188">
              <w:rPr>
                <w:rFonts w:ascii="Tahoma" w:hAnsi="Tahoma" w:cs="Tahoma"/>
                <w:sz w:val="32"/>
                <w:szCs w:val="32"/>
                <w:highlight w:val="red"/>
              </w:rPr>
              <w:lastRenderedPageBreak/>
              <w:t>обратить внимание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F675D2" w:rsidRDefault="00A73D4C" w:rsidP="00A74A13">
            <w:pPr>
              <w:spacing w:line="240" w:lineRule="auto"/>
            </w:pPr>
          </w:p>
          <w:p w:rsidR="00A73D4C" w:rsidRPr="00F675D2" w:rsidRDefault="009D10B1" w:rsidP="00A74A13">
            <w:pPr>
              <w:spacing w:line="240" w:lineRule="auto"/>
              <w:ind w:left="317"/>
            </w:pPr>
            <w:r>
              <w:t>Поэтапная разработка</w:t>
            </w:r>
          </w:p>
        </w:tc>
      </w:tr>
      <w:tr w:rsidR="00A73D4C" w:rsidRPr="00E26791" w:rsidTr="00A73D4C">
        <w:trPr>
          <w:trHeight w:val="708"/>
        </w:trPr>
        <w:tc>
          <w:tcPr>
            <w:tcW w:w="15735" w:type="dxa"/>
            <w:gridSpan w:val="5"/>
            <w:shd w:val="clear" w:color="auto" w:fill="DBE5F1"/>
            <w:vAlign w:val="center"/>
          </w:tcPr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26791">
              <w:rPr>
                <w:rFonts w:ascii="Tahoma" w:hAnsi="Tahoma" w:cs="Tahoma"/>
                <w:sz w:val="24"/>
                <w:szCs w:val="24"/>
              </w:rPr>
              <w:lastRenderedPageBreak/>
              <w:t>Наполнение сайта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>Необходимо ли дополнительно к разработке сайта оказание следующих услуг: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1E0B74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>Писателя или журналиста</w:t>
            </w: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1E0B74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Фотографа 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1E0B74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25020">
              <w:rPr>
                <w:rFonts w:ascii="Tahoma" w:hAnsi="Tahoma" w:cs="Tahoma"/>
                <w:sz w:val="18"/>
                <w:szCs w:val="18"/>
              </w:rPr>
              <w:t>Видео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25020">
              <w:rPr>
                <w:rFonts w:ascii="Tahoma" w:hAnsi="Tahoma" w:cs="Tahoma"/>
                <w:sz w:val="18"/>
                <w:szCs w:val="18"/>
              </w:rPr>
              <w:t>оператора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1E0B74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Переводчика </w:t>
            </w: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1E0B74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1С-программиста</w:t>
            </w:r>
          </w:p>
          <w:p w:rsidR="00A73D4C" w:rsidRPr="00825020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1E0B74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3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>
              <w:rPr>
                <w:rFonts w:ascii="Tahoma" w:hAnsi="Tahoma" w:cs="Tahoma"/>
                <w:sz w:val="18"/>
                <w:szCs w:val="18"/>
              </w:rPr>
              <w:t xml:space="preserve"> дизайнера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 xml:space="preserve">Необходимо ли ручное наполнение информации в каталоги продукции? Если да то, какое количество товаров? 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9D10B1" w:rsidP="00A74A13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нет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>Есть ли информация в электронном виде, которую можно использовать для разработки сайта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C5D95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Сайт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C5D95">
              <w:rPr>
                <w:rFonts w:ascii="Tahoma" w:hAnsi="Tahoma" w:cs="Tahoma"/>
                <w:b/>
                <w:sz w:val="18"/>
                <w:szCs w:val="18"/>
              </w:rPr>
              <w:t>[ 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Статьи </w:t>
            </w:r>
          </w:p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ind w:left="317"/>
              <w:rPr>
                <w:rFonts w:ascii="Tahoma" w:hAnsi="Tahoma" w:cs="Tahoma"/>
                <w:sz w:val="18"/>
                <w:szCs w:val="18"/>
              </w:rPr>
            </w:pPr>
            <w:r w:rsidRPr="006C5D95">
              <w:rPr>
                <w:rFonts w:ascii="Tahoma" w:hAnsi="Tahoma" w:cs="Tahoma"/>
                <w:b/>
                <w:sz w:val="18"/>
                <w:szCs w:val="18"/>
              </w:rPr>
              <w:t xml:space="preserve">[ </w:t>
            </w:r>
            <w:r w:rsidR="009D10B1">
              <w:rPr>
                <w:rFonts w:ascii="Tahoma" w:hAnsi="Tahoma" w:cs="Tahoma"/>
                <w:b/>
                <w:sz w:val="18"/>
                <w:szCs w:val="18"/>
              </w:rPr>
              <w:t>+</w:t>
            </w:r>
            <w:r w:rsidRPr="006C5D95">
              <w:rPr>
                <w:rFonts w:ascii="Tahoma" w:hAnsi="Tahoma" w:cs="Tahoma"/>
                <w:b/>
                <w:sz w:val="18"/>
                <w:szCs w:val="18"/>
              </w:rPr>
              <w:t xml:space="preserve">  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26791">
              <w:rPr>
                <w:rFonts w:ascii="Tahoma" w:hAnsi="Tahoma" w:cs="Tahoma"/>
                <w:sz w:val="18"/>
                <w:szCs w:val="18"/>
              </w:rPr>
              <w:t xml:space="preserve">Другая информация </w:t>
            </w:r>
          </w:p>
        </w:tc>
      </w:tr>
      <w:tr w:rsidR="00A73D4C" w:rsidRPr="00E26791" w:rsidTr="00A73D4C">
        <w:trPr>
          <w:trHeight w:val="708"/>
        </w:trPr>
        <w:tc>
          <w:tcPr>
            <w:tcW w:w="15735" w:type="dxa"/>
            <w:gridSpan w:val="5"/>
            <w:shd w:val="clear" w:color="auto" w:fill="DBE5F1"/>
            <w:vAlign w:val="center"/>
          </w:tcPr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26791">
              <w:rPr>
                <w:rFonts w:ascii="Tahoma" w:hAnsi="Tahoma" w:cs="Tahoma"/>
                <w:sz w:val="24"/>
                <w:szCs w:val="24"/>
              </w:rPr>
              <w:t>Другая информация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 xml:space="preserve">Желаемые сроки запуска 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9D10B1" w:rsidP="00A74A13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вчера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>Есть ли критические срок и обстоятельства, которые определяют срок запуска проекта?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E26791" w:rsidRDefault="00A73D4C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6791">
              <w:rPr>
                <w:rFonts w:ascii="Tahoma" w:hAnsi="Tahoma" w:cs="Tahoma"/>
                <w:sz w:val="18"/>
                <w:szCs w:val="18"/>
              </w:rPr>
              <w:t>Бюджет проекта</w:t>
            </w:r>
          </w:p>
        </w:tc>
        <w:tc>
          <w:tcPr>
            <w:tcW w:w="12616" w:type="dxa"/>
            <w:gridSpan w:val="4"/>
            <w:vAlign w:val="center"/>
          </w:tcPr>
          <w:p w:rsidR="00A73D4C" w:rsidRPr="00E26791" w:rsidRDefault="009D10B1" w:rsidP="00A74A13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Ограничен до некуда больше</w:t>
            </w:r>
          </w:p>
        </w:tc>
      </w:tr>
      <w:tr w:rsidR="00A73D4C" w:rsidRPr="00E26791" w:rsidTr="00A73D4C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A73D4C" w:rsidRPr="00C03188" w:rsidRDefault="00A73D4C" w:rsidP="00A74A13">
            <w:pPr>
              <w:spacing w:after="0" w:line="288" w:lineRule="auto"/>
              <w:rPr>
                <w:rFonts w:ascii="Tahoma" w:hAnsi="Tahoma" w:cs="Tahoma"/>
                <w:sz w:val="32"/>
                <w:szCs w:val="32"/>
              </w:rPr>
            </w:pPr>
            <w:r w:rsidRPr="00C03188">
              <w:rPr>
                <w:rFonts w:ascii="Tahoma" w:hAnsi="Tahoma" w:cs="Tahoma"/>
                <w:sz w:val="32"/>
                <w:szCs w:val="32"/>
                <w:highlight w:val="red"/>
              </w:rPr>
              <w:t>Другие пожелания по разработке проекта</w:t>
            </w:r>
          </w:p>
        </w:tc>
        <w:tc>
          <w:tcPr>
            <w:tcW w:w="12616" w:type="dxa"/>
            <w:gridSpan w:val="4"/>
            <w:vAlign w:val="center"/>
          </w:tcPr>
          <w:p w:rsidR="00CA7C6B" w:rsidRPr="00A22BCA" w:rsidRDefault="00CA7C6B" w:rsidP="00CA7C6B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  <w:r w:rsidRPr="00A22BCA">
              <w:rPr>
                <w:rFonts w:ascii="Verdana" w:hAnsi="Verdana"/>
              </w:rPr>
              <w:t>Логическая структура ресурса должна быть, достаточно прозрачна, и предоставлять возможность получения информации и осуществления необходимых действий без дополнительных усилий со стороны пользователя.  Пользователь должен находить нужную информацию в 3 клика</w:t>
            </w:r>
          </w:p>
          <w:p w:rsidR="00A73D4C" w:rsidRDefault="00A73D4C" w:rsidP="00A74A13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  <w:p w:rsidR="00CA7C6B" w:rsidRPr="00CA7C6B" w:rsidRDefault="00CA7C6B" w:rsidP="00CA7C6B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A7C6B">
              <w:rPr>
                <w:rFonts w:ascii="Tahoma" w:hAnsi="Tahoma" w:cs="Tahoma"/>
                <w:b/>
                <w:sz w:val="18"/>
                <w:szCs w:val="18"/>
              </w:rPr>
              <w:t>Заголовки:</w:t>
            </w:r>
          </w:p>
          <w:p w:rsidR="00CA7C6B" w:rsidRPr="00CA7C6B" w:rsidRDefault="00CA7C6B" w:rsidP="00CA7C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A7C6B">
              <w:rPr>
                <w:rFonts w:ascii="Tahoma" w:hAnsi="Tahoma" w:cs="Tahoma"/>
                <w:sz w:val="18"/>
                <w:szCs w:val="18"/>
              </w:rPr>
              <w:t>Основной заголовок раздела должен быть сверстан как &lt;h1&gt;;</w:t>
            </w:r>
          </w:p>
          <w:p w:rsidR="00CA7C6B" w:rsidRPr="00CA7C6B" w:rsidRDefault="00CA7C6B" w:rsidP="00CA7C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A7C6B">
              <w:rPr>
                <w:rFonts w:ascii="Tahoma" w:hAnsi="Tahoma" w:cs="Tahoma"/>
                <w:sz w:val="18"/>
                <w:szCs w:val="18"/>
              </w:rPr>
              <w:t>Заголовки блоков должны быть сверстаны как &lt;</w:t>
            </w:r>
            <w:r w:rsidRPr="00CA7C6B">
              <w:rPr>
                <w:rFonts w:ascii="Tahoma" w:hAnsi="Tahoma" w:cs="Tahoma"/>
                <w:sz w:val="18"/>
                <w:szCs w:val="18"/>
                <w:lang w:val="en-US"/>
              </w:rPr>
              <w:t>h</w:t>
            </w:r>
            <w:r w:rsidRPr="00CA7C6B">
              <w:rPr>
                <w:rFonts w:ascii="Tahoma" w:hAnsi="Tahoma" w:cs="Tahoma"/>
                <w:sz w:val="18"/>
                <w:szCs w:val="18"/>
              </w:rPr>
              <w:t>2&gt;;</w:t>
            </w:r>
          </w:p>
          <w:p w:rsidR="00CA7C6B" w:rsidRPr="00CA7C6B" w:rsidRDefault="00CA7C6B" w:rsidP="00CA7C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A7C6B">
              <w:rPr>
                <w:rFonts w:ascii="Tahoma" w:hAnsi="Tahoma" w:cs="Tahoma"/>
                <w:sz w:val="18"/>
                <w:szCs w:val="18"/>
              </w:rPr>
              <w:lastRenderedPageBreak/>
              <w:t>Заголовки статей должны быть сверстаны как &lt;</w:t>
            </w:r>
            <w:r w:rsidRPr="00CA7C6B">
              <w:rPr>
                <w:rFonts w:ascii="Tahoma" w:hAnsi="Tahoma" w:cs="Tahoma"/>
                <w:sz w:val="18"/>
                <w:szCs w:val="18"/>
                <w:lang w:val="en-US"/>
              </w:rPr>
              <w:t>h</w:t>
            </w:r>
            <w:r w:rsidRPr="00CA7C6B">
              <w:rPr>
                <w:rFonts w:ascii="Tahoma" w:hAnsi="Tahoma" w:cs="Tahoma"/>
                <w:sz w:val="18"/>
                <w:szCs w:val="18"/>
              </w:rPr>
              <w:t>3&gt;;</w:t>
            </w:r>
          </w:p>
          <w:p w:rsidR="00CA7C6B" w:rsidRPr="00CA7C6B" w:rsidRDefault="00CA7C6B" w:rsidP="00CA7C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A7C6B">
              <w:rPr>
                <w:rFonts w:ascii="Tahoma" w:hAnsi="Tahoma" w:cs="Tahoma"/>
                <w:sz w:val="18"/>
                <w:szCs w:val="18"/>
              </w:rPr>
              <w:t>Подзаголовки внутри статей должны быть сверстаны как &lt;</w:t>
            </w:r>
            <w:r w:rsidRPr="00CA7C6B">
              <w:rPr>
                <w:rFonts w:ascii="Tahoma" w:hAnsi="Tahoma" w:cs="Tahoma"/>
                <w:sz w:val="18"/>
                <w:szCs w:val="18"/>
                <w:lang w:val="en-US"/>
              </w:rPr>
              <w:t>h</w:t>
            </w:r>
            <w:r w:rsidRPr="00CA7C6B">
              <w:rPr>
                <w:rFonts w:ascii="Tahoma" w:hAnsi="Tahoma" w:cs="Tahoma"/>
                <w:sz w:val="18"/>
                <w:szCs w:val="18"/>
              </w:rPr>
              <w:t>4&gt;.</w:t>
            </w:r>
          </w:p>
          <w:p w:rsidR="00CA7C6B" w:rsidRPr="00CA7C6B" w:rsidRDefault="00CA7C6B" w:rsidP="00CA7C6B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  <w:p w:rsidR="00CA7C6B" w:rsidRPr="00CA7C6B" w:rsidRDefault="00CA7C6B" w:rsidP="00CA7C6B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A7C6B">
              <w:rPr>
                <w:rFonts w:ascii="Tahoma" w:hAnsi="Tahoma" w:cs="Tahoma"/>
                <w:b/>
                <w:sz w:val="18"/>
                <w:szCs w:val="18"/>
              </w:rPr>
              <w:t>Скроллинг браузера:</w:t>
            </w:r>
          </w:p>
          <w:p w:rsidR="00CA7C6B" w:rsidRPr="00CA7C6B" w:rsidRDefault="00CA7C6B" w:rsidP="00CA7C6B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A7C6B">
              <w:rPr>
                <w:rFonts w:ascii="Tahoma" w:hAnsi="Tahoma" w:cs="Tahoma"/>
                <w:sz w:val="18"/>
                <w:szCs w:val="18"/>
              </w:rPr>
              <w:t xml:space="preserve">Вертикальный скроллинг при просмотре страниц </w:t>
            </w:r>
            <w:proofErr w:type="spellStart"/>
            <w:r w:rsidRPr="00CA7C6B">
              <w:rPr>
                <w:rFonts w:ascii="Tahoma" w:hAnsi="Tahoma" w:cs="Tahoma"/>
                <w:sz w:val="18"/>
                <w:szCs w:val="18"/>
              </w:rPr>
              <w:t>веб-системы</w:t>
            </w:r>
            <w:proofErr w:type="spellEnd"/>
            <w:r w:rsidRPr="00CA7C6B">
              <w:rPr>
                <w:rFonts w:ascii="Tahoma" w:hAnsi="Tahoma" w:cs="Tahoma"/>
                <w:sz w:val="18"/>
                <w:szCs w:val="18"/>
              </w:rPr>
              <w:t xml:space="preserve"> в минимальном разрешении экрана пользователя допускается.</w:t>
            </w:r>
          </w:p>
          <w:p w:rsidR="00CA7C6B" w:rsidRPr="00CA7C6B" w:rsidRDefault="00CA7C6B" w:rsidP="00CA7C6B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A7C6B">
              <w:rPr>
                <w:rFonts w:ascii="Tahoma" w:hAnsi="Tahoma" w:cs="Tahoma"/>
                <w:sz w:val="18"/>
                <w:szCs w:val="18"/>
              </w:rPr>
              <w:t xml:space="preserve">Горизонтальный скроллинг при просмотре страниц </w:t>
            </w:r>
            <w:proofErr w:type="spellStart"/>
            <w:r w:rsidRPr="00CA7C6B">
              <w:rPr>
                <w:rFonts w:ascii="Tahoma" w:hAnsi="Tahoma" w:cs="Tahoma"/>
                <w:sz w:val="18"/>
                <w:szCs w:val="18"/>
              </w:rPr>
              <w:t>веб-системы</w:t>
            </w:r>
            <w:proofErr w:type="spellEnd"/>
            <w:r w:rsidRPr="00CA7C6B">
              <w:rPr>
                <w:rFonts w:ascii="Tahoma" w:hAnsi="Tahoma" w:cs="Tahoma"/>
                <w:sz w:val="18"/>
                <w:szCs w:val="18"/>
              </w:rPr>
              <w:t xml:space="preserve"> в минимальном разрешении экрана пользователя не допускается, кроме случая изменения пользователем стандартных настроек персонального компьютера.</w:t>
            </w:r>
          </w:p>
          <w:p w:rsidR="00CA7C6B" w:rsidRDefault="00CA7C6B" w:rsidP="00A74A13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  <w:p w:rsidR="00CA7C6B" w:rsidRPr="00CA7C6B" w:rsidRDefault="00CA7C6B" w:rsidP="00CA7C6B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A7C6B">
              <w:rPr>
                <w:rFonts w:ascii="Tahoma" w:hAnsi="Tahoma" w:cs="Tahoma"/>
                <w:b/>
                <w:sz w:val="18"/>
                <w:szCs w:val="18"/>
              </w:rPr>
              <w:t>Сайт должен обеспечивать корректное отображение данных в  5 последних версиях следующих браузеров, как на ПК, так и на мобильных устройствах:</w:t>
            </w:r>
          </w:p>
          <w:p w:rsidR="00CA7C6B" w:rsidRPr="00CA7C6B" w:rsidRDefault="00CA7C6B" w:rsidP="00CA7C6B">
            <w:pPr>
              <w:numPr>
                <w:ilvl w:val="0"/>
                <w:numId w:val="3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A7C6B">
              <w:rPr>
                <w:rFonts w:ascii="Tahoma" w:hAnsi="Tahoma" w:cs="Tahoma"/>
                <w:sz w:val="18"/>
                <w:szCs w:val="18"/>
                <w:lang w:val="en-US"/>
              </w:rPr>
              <w:t xml:space="preserve">Internet Explorer </w:t>
            </w:r>
          </w:p>
          <w:p w:rsidR="00CA7C6B" w:rsidRPr="00CA7C6B" w:rsidRDefault="00CA7C6B" w:rsidP="00CA7C6B">
            <w:pPr>
              <w:numPr>
                <w:ilvl w:val="0"/>
                <w:numId w:val="3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A7C6B">
              <w:rPr>
                <w:rFonts w:ascii="Tahoma" w:hAnsi="Tahoma" w:cs="Tahoma"/>
                <w:sz w:val="18"/>
                <w:szCs w:val="18"/>
              </w:rPr>
              <w:t>Opera</w:t>
            </w:r>
            <w:proofErr w:type="spellEnd"/>
          </w:p>
          <w:p w:rsidR="00CA7C6B" w:rsidRPr="00CA7C6B" w:rsidRDefault="00CA7C6B" w:rsidP="00CA7C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A7C6B">
              <w:rPr>
                <w:rFonts w:ascii="Tahoma" w:hAnsi="Tahoma" w:cs="Tahoma"/>
                <w:sz w:val="18"/>
                <w:szCs w:val="18"/>
              </w:rPr>
              <w:t>Mozilla</w:t>
            </w:r>
            <w:proofErr w:type="spellEnd"/>
            <w:r w:rsidRPr="00CA7C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A7C6B">
              <w:rPr>
                <w:rFonts w:ascii="Tahoma" w:hAnsi="Tahoma" w:cs="Tahoma"/>
                <w:sz w:val="18"/>
                <w:szCs w:val="18"/>
              </w:rPr>
              <w:t>Firefox</w:t>
            </w:r>
            <w:proofErr w:type="spellEnd"/>
          </w:p>
          <w:p w:rsidR="00CA7C6B" w:rsidRPr="00CA7C6B" w:rsidRDefault="00CA7C6B" w:rsidP="00CA7C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A7C6B">
              <w:rPr>
                <w:rFonts w:ascii="Tahoma" w:hAnsi="Tahoma" w:cs="Tahoma"/>
                <w:sz w:val="18"/>
                <w:szCs w:val="18"/>
              </w:rPr>
              <w:t>Chrome</w:t>
            </w:r>
            <w:proofErr w:type="spellEnd"/>
            <w:r w:rsidRPr="00CA7C6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A7C6B" w:rsidRPr="00CA7C6B" w:rsidRDefault="00CA7C6B" w:rsidP="00CA7C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A7C6B">
              <w:rPr>
                <w:rFonts w:ascii="Tahoma" w:hAnsi="Tahoma" w:cs="Tahoma"/>
                <w:sz w:val="18"/>
                <w:szCs w:val="18"/>
              </w:rPr>
              <w:t>Safari</w:t>
            </w:r>
            <w:proofErr w:type="spellEnd"/>
            <w:r w:rsidRPr="00CA7C6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A7C6B" w:rsidRDefault="00CA7C6B" w:rsidP="00CA7C6B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A7C6B">
              <w:rPr>
                <w:rFonts w:ascii="Tahoma" w:hAnsi="Tahoma" w:cs="Tahoma"/>
                <w:sz w:val="18"/>
                <w:szCs w:val="18"/>
              </w:rPr>
              <w:t>Яндекс</w:t>
            </w:r>
            <w:proofErr w:type="gramStart"/>
            <w:r w:rsidRPr="00CA7C6B">
              <w:rPr>
                <w:rFonts w:ascii="Tahoma" w:hAnsi="Tahoma" w:cs="Tahoma"/>
                <w:sz w:val="18"/>
                <w:szCs w:val="18"/>
              </w:rPr>
              <w:t>.Б</w:t>
            </w:r>
            <w:proofErr w:type="gramEnd"/>
            <w:r w:rsidRPr="00CA7C6B">
              <w:rPr>
                <w:rFonts w:ascii="Tahoma" w:hAnsi="Tahoma" w:cs="Tahoma"/>
                <w:sz w:val="18"/>
                <w:szCs w:val="18"/>
              </w:rPr>
              <w:t>раузер</w:t>
            </w:r>
            <w:proofErr w:type="spellEnd"/>
          </w:p>
          <w:p w:rsidR="00CA7C6B" w:rsidRDefault="00CA7C6B" w:rsidP="00CA7C6B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  <w:p w:rsidR="006E2009" w:rsidRPr="006E2009" w:rsidRDefault="006E2009" w:rsidP="006E2009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6E2009">
              <w:rPr>
                <w:rFonts w:ascii="Tahoma" w:hAnsi="Tahoma" w:cs="Tahoma"/>
                <w:b/>
                <w:sz w:val="18"/>
                <w:szCs w:val="18"/>
              </w:rPr>
              <w:t>Наличие страницы с максимально полным списком страниц сайта</w:t>
            </w:r>
            <w:r w:rsidRPr="006E2009">
              <w:rPr>
                <w:rFonts w:ascii="Tahoma" w:hAnsi="Tahoma" w:cs="Tahoma"/>
                <w:sz w:val="18"/>
                <w:szCs w:val="18"/>
              </w:rPr>
              <w:t xml:space="preserve"> – «Карта сайта» и доступность ее со всех страниц.</w:t>
            </w:r>
          </w:p>
          <w:p w:rsidR="006E2009" w:rsidRPr="006E2009" w:rsidRDefault="006E2009" w:rsidP="006E2009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6E2009">
              <w:rPr>
                <w:rFonts w:ascii="Tahoma" w:hAnsi="Tahoma" w:cs="Tahoma"/>
                <w:sz w:val="18"/>
                <w:szCs w:val="18"/>
              </w:rPr>
              <w:t xml:space="preserve">Вынесение всех </w:t>
            </w:r>
            <w:proofErr w:type="spellStart"/>
            <w:r w:rsidRPr="006E2009">
              <w:rPr>
                <w:rFonts w:ascii="Tahoma" w:hAnsi="Tahoma" w:cs="Tahoma"/>
                <w:sz w:val="18"/>
                <w:szCs w:val="18"/>
              </w:rPr>
              <w:t>скриптов</w:t>
            </w:r>
            <w:proofErr w:type="spellEnd"/>
            <w:r w:rsidRPr="006E2009">
              <w:rPr>
                <w:rFonts w:ascii="Tahoma" w:hAnsi="Tahoma" w:cs="Tahoma"/>
                <w:sz w:val="18"/>
                <w:szCs w:val="18"/>
              </w:rPr>
              <w:t xml:space="preserve"> в отдельные файлы</w:t>
            </w:r>
          </w:p>
          <w:p w:rsidR="006E2009" w:rsidRPr="006E2009" w:rsidRDefault="006E2009" w:rsidP="006E2009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6E2009">
              <w:rPr>
                <w:rFonts w:ascii="Tahoma" w:hAnsi="Tahoma" w:cs="Tahoma"/>
                <w:sz w:val="18"/>
                <w:szCs w:val="18"/>
              </w:rPr>
              <w:t>Вынесение всех таблиц стилей (CSS) в отдельные файлы</w:t>
            </w:r>
          </w:p>
          <w:p w:rsidR="006E2009" w:rsidRPr="006E2009" w:rsidRDefault="006E2009" w:rsidP="006E2009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6E2009">
              <w:rPr>
                <w:rFonts w:ascii="Tahoma" w:hAnsi="Tahoma" w:cs="Tahoma"/>
                <w:sz w:val="18"/>
                <w:szCs w:val="18"/>
              </w:rPr>
              <w:t xml:space="preserve">Заполнение атрибутов </w:t>
            </w:r>
            <w:proofErr w:type="spellStart"/>
            <w:r w:rsidRPr="006E2009">
              <w:rPr>
                <w:rFonts w:ascii="Tahoma" w:hAnsi="Tahoma" w:cs="Tahoma"/>
                <w:sz w:val="18"/>
                <w:szCs w:val="18"/>
              </w:rPr>
              <w:t>alt=</w:t>
            </w:r>
            <w:proofErr w:type="spellEnd"/>
            <w:r w:rsidRPr="006E2009">
              <w:rPr>
                <w:rFonts w:ascii="Tahoma" w:hAnsi="Tahoma" w:cs="Tahoma"/>
                <w:sz w:val="18"/>
                <w:szCs w:val="18"/>
              </w:rPr>
              <w:t xml:space="preserve"> «» у тегов &lt;</w:t>
            </w:r>
            <w:proofErr w:type="spellStart"/>
            <w:r w:rsidRPr="006E2009">
              <w:rPr>
                <w:rFonts w:ascii="Tahoma" w:hAnsi="Tahoma" w:cs="Tahoma"/>
                <w:sz w:val="18"/>
                <w:szCs w:val="18"/>
              </w:rPr>
              <w:t>img</w:t>
            </w:r>
            <w:proofErr w:type="spellEnd"/>
            <w:r w:rsidRPr="006E2009">
              <w:rPr>
                <w:rFonts w:ascii="Tahoma" w:hAnsi="Tahoma" w:cs="Tahoma"/>
                <w:sz w:val="18"/>
                <w:szCs w:val="18"/>
              </w:rPr>
              <w:t xml:space="preserve"> …</w:t>
            </w:r>
          </w:p>
          <w:p w:rsidR="006E2009" w:rsidRPr="006E2009" w:rsidRDefault="006E2009" w:rsidP="006E2009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6E2009">
              <w:rPr>
                <w:rFonts w:ascii="Tahoma" w:hAnsi="Tahoma" w:cs="Tahoma"/>
                <w:sz w:val="18"/>
                <w:szCs w:val="18"/>
              </w:rPr>
              <w:t xml:space="preserve">Заполнение атрибутов </w:t>
            </w:r>
            <w:proofErr w:type="spellStart"/>
            <w:r w:rsidRPr="006E2009">
              <w:rPr>
                <w:rFonts w:ascii="Tahoma" w:hAnsi="Tahoma" w:cs="Tahoma"/>
                <w:sz w:val="18"/>
                <w:szCs w:val="18"/>
              </w:rPr>
              <w:t>title=</w:t>
            </w:r>
            <w:proofErr w:type="spellEnd"/>
            <w:r w:rsidRPr="006E2009">
              <w:rPr>
                <w:rFonts w:ascii="Tahoma" w:hAnsi="Tahoma" w:cs="Tahoma"/>
                <w:sz w:val="18"/>
                <w:szCs w:val="18"/>
              </w:rPr>
              <w:t xml:space="preserve"> «» у тегов &lt;</w:t>
            </w:r>
            <w:proofErr w:type="spellStart"/>
            <w:r w:rsidRPr="006E2009">
              <w:rPr>
                <w:rFonts w:ascii="Tahoma" w:hAnsi="Tahoma" w:cs="Tahoma"/>
                <w:sz w:val="18"/>
                <w:szCs w:val="18"/>
              </w:rPr>
              <w:t>a</w:t>
            </w:r>
            <w:proofErr w:type="spellEnd"/>
            <w:r w:rsidRPr="006E2009">
              <w:rPr>
                <w:rFonts w:ascii="Tahoma" w:hAnsi="Tahoma" w:cs="Tahoma"/>
                <w:sz w:val="18"/>
                <w:szCs w:val="18"/>
              </w:rPr>
              <w:t xml:space="preserve"> …</w:t>
            </w:r>
          </w:p>
          <w:p w:rsidR="006E2009" w:rsidRPr="006E2009" w:rsidRDefault="006E2009" w:rsidP="006E2009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6E2009">
              <w:rPr>
                <w:rFonts w:ascii="Tahoma" w:hAnsi="Tahoma" w:cs="Tahoma"/>
                <w:sz w:val="18"/>
                <w:szCs w:val="18"/>
              </w:rPr>
              <w:t>Заполнение тематической информацией тегов:</w:t>
            </w:r>
          </w:p>
          <w:p w:rsidR="006E2009" w:rsidRPr="006E2009" w:rsidRDefault="006E2009" w:rsidP="006E2009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6E2009">
              <w:rPr>
                <w:rFonts w:ascii="Tahoma" w:hAnsi="Tahoma" w:cs="Tahoma"/>
                <w:sz w:val="18"/>
                <w:szCs w:val="18"/>
              </w:rPr>
              <w:t>&lt;</w:t>
            </w:r>
            <w:proofErr w:type="spellStart"/>
            <w:r w:rsidRPr="006E2009">
              <w:rPr>
                <w:rFonts w:ascii="Tahoma" w:hAnsi="Tahoma" w:cs="Tahoma"/>
                <w:sz w:val="18"/>
                <w:szCs w:val="18"/>
              </w:rPr>
              <w:t>title</w:t>
            </w:r>
            <w:proofErr w:type="spellEnd"/>
            <w:r w:rsidRPr="006E2009">
              <w:rPr>
                <w:rFonts w:ascii="Tahoma" w:hAnsi="Tahoma" w:cs="Tahoma"/>
                <w:sz w:val="18"/>
                <w:szCs w:val="18"/>
              </w:rPr>
              <w:t xml:space="preserve"> …</w:t>
            </w:r>
          </w:p>
          <w:p w:rsidR="006E2009" w:rsidRPr="006E2009" w:rsidRDefault="006E2009" w:rsidP="006E2009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6E2009">
              <w:rPr>
                <w:rFonts w:ascii="Tahoma" w:hAnsi="Tahoma" w:cs="Tahoma"/>
                <w:sz w:val="18"/>
                <w:szCs w:val="18"/>
              </w:rPr>
              <w:t>&lt;</w:t>
            </w:r>
            <w:proofErr w:type="spellStart"/>
            <w:r w:rsidRPr="006E2009">
              <w:rPr>
                <w:rFonts w:ascii="Tahoma" w:hAnsi="Tahoma" w:cs="Tahoma"/>
                <w:sz w:val="18"/>
                <w:szCs w:val="18"/>
              </w:rPr>
              <w:t>meta</w:t>
            </w:r>
            <w:proofErr w:type="spellEnd"/>
            <w:r w:rsidRPr="006E20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E2009">
              <w:rPr>
                <w:rFonts w:ascii="Tahoma" w:hAnsi="Tahoma" w:cs="Tahoma"/>
                <w:sz w:val="18"/>
                <w:szCs w:val="18"/>
              </w:rPr>
              <w:t>name=</w:t>
            </w:r>
            <w:proofErr w:type="spellEnd"/>
            <w:r w:rsidRPr="006E2009">
              <w:rPr>
                <w:rFonts w:ascii="Tahoma" w:hAnsi="Tahoma" w:cs="Tahoma"/>
                <w:sz w:val="18"/>
                <w:szCs w:val="18"/>
              </w:rPr>
              <w:t xml:space="preserve"> «</w:t>
            </w:r>
            <w:proofErr w:type="spellStart"/>
            <w:r w:rsidRPr="006E2009">
              <w:rPr>
                <w:rFonts w:ascii="Tahoma" w:hAnsi="Tahoma" w:cs="Tahoma"/>
                <w:sz w:val="18"/>
                <w:szCs w:val="18"/>
              </w:rPr>
              <w:t>keywords</w:t>
            </w:r>
            <w:proofErr w:type="spellEnd"/>
            <w:r w:rsidRPr="006E2009">
              <w:rPr>
                <w:rFonts w:ascii="Tahoma" w:hAnsi="Tahoma" w:cs="Tahoma"/>
                <w:sz w:val="18"/>
                <w:szCs w:val="18"/>
              </w:rPr>
              <w:t>» …</w:t>
            </w:r>
          </w:p>
          <w:p w:rsidR="006E2009" w:rsidRPr="006E2009" w:rsidRDefault="006E2009" w:rsidP="006E2009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6E2009">
              <w:rPr>
                <w:rFonts w:ascii="Tahoma" w:hAnsi="Tahoma" w:cs="Tahoma"/>
                <w:sz w:val="18"/>
                <w:szCs w:val="18"/>
              </w:rPr>
              <w:t>&lt;</w:t>
            </w:r>
            <w:proofErr w:type="spellStart"/>
            <w:r w:rsidRPr="006E2009">
              <w:rPr>
                <w:rFonts w:ascii="Tahoma" w:hAnsi="Tahoma" w:cs="Tahoma"/>
                <w:sz w:val="18"/>
                <w:szCs w:val="18"/>
              </w:rPr>
              <w:t>meta</w:t>
            </w:r>
            <w:proofErr w:type="spellEnd"/>
            <w:r w:rsidRPr="006E20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E2009">
              <w:rPr>
                <w:rFonts w:ascii="Tahoma" w:hAnsi="Tahoma" w:cs="Tahoma"/>
                <w:sz w:val="18"/>
                <w:szCs w:val="18"/>
              </w:rPr>
              <w:t>name=</w:t>
            </w:r>
            <w:proofErr w:type="spellEnd"/>
            <w:r w:rsidRPr="006E2009">
              <w:rPr>
                <w:rFonts w:ascii="Tahoma" w:hAnsi="Tahoma" w:cs="Tahoma"/>
                <w:sz w:val="18"/>
                <w:szCs w:val="18"/>
              </w:rPr>
              <w:t xml:space="preserve"> «</w:t>
            </w:r>
            <w:proofErr w:type="spellStart"/>
            <w:r w:rsidRPr="006E2009">
              <w:rPr>
                <w:rFonts w:ascii="Tahoma" w:hAnsi="Tahoma" w:cs="Tahoma"/>
                <w:sz w:val="18"/>
                <w:szCs w:val="18"/>
              </w:rPr>
              <w:t>description</w:t>
            </w:r>
            <w:proofErr w:type="spellEnd"/>
            <w:r w:rsidRPr="006E2009">
              <w:rPr>
                <w:rFonts w:ascii="Tahoma" w:hAnsi="Tahoma" w:cs="Tahoma"/>
                <w:sz w:val="18"/>
                <w:szCs w:val="18"/>
              </w:rPr>
              <w:t>» …</w:t>
            </w:r>
          </w:p>
          <w:p w:rsidR="006E2009" w:rsidRPr="006E2009" w:rsidRDefault="006E2009" w:rsidP="006E2009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6E2009">
              <w:rPr>
                <w:rFonts w:ascii="Tahoma" w:hAnsi="Tahoma" w:cs="Tahoma"/>
                <w:sz w:val="18"/>
                <w:szCs w:val="18"/>
              </w:rPr>
              <w:t>Ключевые слова для поисковых систем: Утверждаются отдельным списком.</w:t>
            </w:r>
          </w:p>
          <w:p w:rsidR="006E2009" w:rsidRPr="006E2009" w:rsidRDefault="006E2009" w:rsidP="006E2009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6E2009">
              <w:rPr>
                <w:rFonts w:ascii="Tahoma" w:hAnsi="Tahoma" w:cs="Tahoma"/>
                <w:sz w:val="18"/>
                <w:szCs w:val="18"/>
              </w:rPr>
              <w:t>Тексты описания для поисковых систем: Утверждаются отдельным списком.</w:t>
            </w:r>
          </w:p>
          <w:p w:rsidR="006E2009" w:rsidRPr="006E2009" w:rsidRDefault="006E2009" w:rsidP="006E2009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6E2009">
              <w:rPr>
                <w:rFonts w:ascii="Tahoma" w:hAnsi="Tahoma" w:cs="Tahoma"/>
                <w:sz w:val="18"/>
                <w:szCs w:val="18"/>
                <w:lang w:val="en-US"/>
              </w:rPr>
              <w:t xml:space="preserve">* </w:t>
            </w:r>
            <w:r w:rsidRPr="006E2009">
              <w:rPr>
                <w:rFonts w:ascii="Tahoma" w:hAnsi="Tahoma" w:cs="Tahoma"/>
                <w:sz w:val="18"/>
                <w:szCs w:val="18"/>
              </w:rPr>
              <w:t>Теги</w:t>
            </w:r>
            <w:r w:rsidRPr="006E2009">
              <w:rPr>
                <w:rFonts w:ascii="Tahoma" w:hAnsi="Tahoma" w:cs="Tahoma"/>
                <w:sz w:val="18"/>
                <w:szCs w:val="18"/>
                <w:lang w:val="en-US"/>
              </w:rPr>
              <w:t xml:space="preserve"> &lt;</w:t>
            </w:r>
            <w:r w:rsidRPr="006E2009">
              <w:rPr>
                <w:rFonts w:ascii="Tahoma" w:hAnsi="Tahoma" w:cs="Tahoma"/>
                <w:sz w:val="18"/>
                <w:szCs w:val="18"/>
                <w:lang w:val="en-GB"/>
              </w:rPr>
              <w:t>title</w:t>
            </w:r>
            <w:r w:rsidRPr="006E2009">
              <w:rPr>
                <w:rFonts w:ascii="Tahoma" w:hAnsi="Tahoma" w:cs="Tahoma"/>
                <w:sz w:val="18"/>
                <w:szCs w:val="18"/>
                <w:lang w:val="en-US"/>
              </w:rPr>
              <w:t xml:space="preserve"> … &lt;</w:t>
            </w:r>
            <w:r w:rsidRPr="006E2009">
              <w:rPr>
                <w:rFonts w:ascii="Tahoma" w:hAnsi="Tahoma" w:cs="Tahoma"/>
                <w:sz w:val="18"/>
                <w:szCs w:val="18"/>
                <w:lang w:val="en-GB"/>
              </w:rPr>
              <w:t>meta</w:t>
            </w:r>
            <w:r w:rsidRPr="006E2009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6E2009">
              <w:rPr>
                <w:rFonts w:ascii="Tahoma" w:hAnsi="Tahoma" w:cs="Tahoma"/>
                <w:sz w:val="18"/>
                <w:szCs w:val="18"/>
                <w:lang w:val="en-GB"/>
              </w:rPr>
              <w:t>name</w:t>
            </w:r>
            <w:r w:rsidRPr="006E2009">
              <w:rPr>
                <w:rFonts w:ascii="Tahoma" w:hAnsi="Tahoma" w:cs="Tahoma"/>
                <w:sz w:val="18"/>
                <w:szCs w:val="18"/>
                <w:lang w:val="en-US"/>
              </w:rPr>
              <w:t>= «</w:t>
            </w:r>
            <w:r w:rsidRPr="006E2009">
              <w:rPr>
                <w:rFonts w:ascii="Tahoma" w:hAnsi="Tahoma" w:cs="Tahoma"/>
                <w:sz w:val="18"/>
                <w:szCs w:val="18"/>
                <w:lang w:val="en-GB"/>
              </w:rPr>
              <w:t>keywords</w:t>
            </w:r>
            <w:r w:rsidRPr="006E2009">
              <w:rPr>
                <w:rFonts w:ascii="Tahoma" w:hAnsi="Tahoma" w:cs="Tahoma"/>
                <w:sz w:val="18"/>
                <w:szCs w:val="18"/>
                <w:lang w:val="en-US"/>
              </w:rPr>
              <w:t xml:space="preserve">» … </w:t>
            </w:r>
            <w:r w:rsidRPr="006E2009">
              <w:rPr>
                <w:rFonts w:ascii="Tahoma" w:hAnsi="Tahoma" w:cs="Tahoma"/>
                <w:sz w:val="18"/>
                <w:szCs w:val="18"/>
              </w:rPr>
              <w:t>&lt;</w:t>
            </w:r>
            <w:r w:rsidRPr="006E2009">
              <w:rPr>
                <w:rFonts w:ascii="Tahoma" w:hAnsi="Tahoma" w:cs="Tahoma"/>
                <w:sz w:val="18"/>
                <w:szCs w:val="18"/>
                <w:lang w:val="en-US"/>
              </w:rPr>
              <w:t>meta</w:t>
            </w:r>
            <w:r w:rsidRPr="006E20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E2009">
              <w:rPr>
                <w:rFonts w:ascii="Tahoma" w:hAnsi="Tahoma" w:cs="Tahoma"/>
                <w:sz w:val="18"/>
                <w:szCs w:val="18"/>
                <w:lang w:val="en-US"/>
              </w:rPr>
              <w:t>name</w:t>
            </w:r>
            <w:r w:rsidRPr="006E2009">
              <w:rPr>
                <w:rFonts w:ascii="Tahoma" w:hAnsi="Tahoma" w:cs="Tahoma"/>
                <w:sz w:val="18"/>
                <w:szCs w:val="18"/>
              </w:rPr>
              <w:t>= «</w:t>
            </w:r>
            <w:r w:rsidRPr="006E2009">
              <w:rPr>
                <w:rFonts w:ascii="Tahoma" w:hAnsi="Tahoma" w:cs="Tahoma"/>
                <w:sz w:val="18"/>
                <w:szCs w:val="18"/>
                <w:lang w:val="en-US"/>
              </w:rPr>
              <w:t>description</w:t>
            </w:r>
            <w:r w:rsidRPr="006E2009">
              <w:rPr>
                <w:rFonts w:ascii="Tahoma" w:hAnsi="Tahoma" w:cs="Tahoma"/>
                <w:sz w:val="18"/>
                <w:szCs w:val="18"/>
              </w:rPr>
              <w:t>» … могут быть заполнены вручную.</w:t>
            </w:r>
          </w:p>
          <w:p w:rsidR="006E2009" w:rsidRDefault="006E2009" w:rsidP="006E2009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6E2009">
              <w:rPr>
                <w:rFonts w:ascii="Tahoma" w:hAnsi="Tahoma" w:cs="Tahoma"/>
                <w:sz w:val="18"/>
                <w:szCs w:val="18"/>
              </w:rPr>
              <w:t>** Ключевые слова и тексты описания предоставляются и размещаются в зависимости от языковых версий сайта (если таковые имеются).</w:t>
            </w:r>
          </w:p>
          <w:p w:rsidR="00E23944" w:rsidRPr="00E23944" w:rsidRDefault="00E23944" w:rsidP="00E23944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E23944">
              <w:rPr>
                <w:rFonts w:ascii="Tahoma" w:hAnsi="Tahoma" w:cs="Tahoma"/>
                <w:sz w:val="18"/>
                <w:szCs w:val="18"/>
              </w:rPr>
              <w:t xml:space="preserve">Для быстрой подготовки сайта и компонентов проекта к работе в условиях стрессовых нагрузок необходимо использование технологии </w:t>
            </w:r>
            <w:proofErr w:type="spellStart"/>
            <w:r w:rsidRPr="00E23944">
              <w:rPr>
                <w:rFonts w:ascii="Tahoma" w:hAnsi="Tahoma" w:cs="Tahoma"/>
                <w:sz w:val="18"/>
                <w:szCs w:val="18"/>
              </w:rPr>
              <w:t>кеширования</w:t>
            </w:r>
            <w:proofErr w:type="spellEnd"/>
            <w:r w:rsidRPr="00E23944">
              <w:rPr>
                <w:rFonts w:ascii="Tahoma" w:hAnsi="Tahoma" w:cs="Tahoma"/>
                <w:sz w:val="18"/>
                <w:szCs w:val="18"/>
              </w:rPr>
              <w:t xml:space="preserve">. Реализовать включение </w:t>
            </w:r>
            <w:proofErr w:type="spellStart"/>
            <w:r w:rsidRPr="00E23944">
              <w:rPr>
                <w:rFonts w:ascii="Tahoma" w:hAnsi="Tahoma" w:cs="Tahoma"/>
                <w:sz w:val="18"/>
                <w:szCs w:val="18"/>
              </w:rPr>
              <w:t>Кеширования</w:t>
            </w:r>
            <w:proofErr w:type="spellEnd"/>
            <w:r w:rsidRPr="00E23944">
              <w:rPr>
                <w:rFonts w:ascii="Tahoma" w:hAnsi="Tahoma" w:cs="Tahoma"/>
                <w:sz w:val="18"/>
                <w:szCs w:val="18"/>
              </w:rPr>
              <w:t xml:space="preserve"> в административном разделе сайта «____________»:</w:t>
            </w:r>
          </w:p>
          <w:p w:rsidR="006E2009" w:rsidRPr="00E23944" w:rsidRDefault="006E2009" w:rsidP="006E2009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  <w:p w:rsidR="00E23944" w:rsidRPr="00E23944" w:rsidRDefault="00E23944" w:rsidP="00E23944">
            <w:pPr>
              <w:spacing w:line="100" w:lineRule="atLeast"/>
              <w:rPr>
                <w:rFonts w:ascii="Tahoma" w:hAnsi="Tahoma" w:cs="Tahoma"/>
                <w:sz w:val="18"/>
                <w:szCs w:val="18"/>
              </w:rPr>
            </w:pPr>
            <w:r w:rsidRPr="00E23944">
              <w:rPr>
                <w:rFonts w:ascii="Tahoma" w:hAnsi="Tahoma" w:cs="Tahoma"/>
                <w:b/>
                <w:sz w:val="18"/>
                <w:szCs w:val="18"/>
              </w:rPr>
              <w:t>Процесс обработки заявок:</w:t>
            </w:r>
            <w:r w:rsidRPr="00E23944">
              <w:rPr>
                <w:rFonts w:ascii="Tahoma" w:hAnsi="Tahoma" w:cs="Tahoma"/>
                <w:sz w:val="18"/>
                <w:szCs w:val="18"/>
              </w:rPr>
              <w:t xml:space="preserve"> В административной части системы управления должен быть создан интерфейс для работы с поступающими заявками. Заявки должны отправляться на почту </w:t>
            </w:r>
            <w:proofErr w:type="spellStart"/>
            <w:r w:rsidRPr="00E23944">
              <w:rPr>
                <w:rFonts w:ascii="Tahoma" w:hAnsi="Tahoma" w:cs="Tahoma"/>
                <w:sz w:val="18"/>
                <w:szCs w:val="18"/>
              </w:rPr>
              <w:t>____________и</w:t>
            </w:r>
            <w:proofErr w:type="spellEnd"/>
            <w:r w:rsidRPr="00E23944">
              <w:rPr>
                <w:rFonts w:ascii="Tahoma" w:hAnsi="Tahoma" w:cs="Tahoma"/>
                <w:sz w:val="18"/>
                <w:szCs w:val="18"/>
              </w:rPr>
              <w:t xml:space="preserve"> этот интерфейс. У каждой заявки должны присваиваться поля:</w:t>
            </w:r>
          </w:p>
          <w:p w:rsidR="00E23944" w:rsidRPr="00E23944" w:rsidRDefault="00E23944" w:rsidP="00E23944">
            <w:pPr>
              <w:numPr>
                <w:ilvl w:val="0"/>
                <w:numId w:val="10"/>
              </w:numPr>
              <w:suppressAutoHyphens/>
              <w:spacing w:before="28" w:after="0" w:line="100" w:lineRule="atLeast"/>
              <w:rPr>
                <w:rFonts w:ascii="Verdana" w:hAnsi="Verdana"/>
                <w:sz w:val="18"/>
                <w:szCs w:val="18"/>
              </w:rPr>
            </w:pPr>
            <w:r w:rsidRPr="00E23944">
              <w:rPr>
                <w:rFonts w:ascii="Verdana" w:hAnsi="Verdana"/>
                <w:sz w:val="18"/>
                <w:szCs w:val="18"/>
              </w:rPr>
              <w:t>Кто обработал (ФИО менеджера)</w:t>
            </w:r>
          </w:p>
          <w:p w:rsidR="00E23944" w:rsidRPr="00E23944" w:rsidRDefault="00E23944" w:rsidP="00E23944">
            <w:pPr>
              <w:numPr>
                <w:ilvl w:val="0"/>
                <w:numId w:val="10"/>
              </w:numPr>
              <w:suppressAutoHyphens/>
              <w:spacing w:before="28" w:after="0" w:line="100" w:lineRule="atLeast"/>
              <w:rPr>
                <w:rFonts w:ascii="Verdana" w:hAnsi="Verdana"/>
                <w:sz w:val="18"/>
                <w:szCs w:val="18"/>
              </w:rPr>
            </w:pPr>
            <w:r w:rsidRPr="00E23944">
              <w:rPr>
                <w:rFonts w:ascii="Verdana" w:hAnsi="Verdana"/>
                <w:sz w:val="18"/>
                <w:szCs w:val="18"/>
              </w:rPr>
              <w:t>Тип обращения: Клиент, Соискатель, Партнер, Прочее</w:t>
            </w:r>
          </w:p>
          <w:p w:rsidR="00E23944" w:rsidRPr="00E23944" w:rsidRDefault="00E23944" w:rsidP="00E23944">
            <w:pPr>
              <w:numPr>
                <w:ilvl w:val="0"/>
                <w:numId w:val="10"/>
              </w:numPr>
              <w:suppressAutoHyphens/>
              <w:spacing w:before="28" w:after="0" w:line="100" w:lineRule="atLeast"/>
              <w:rPr>
                <w:rFonts w:ascii="Verdana" w:hAnsi="Verdana"/>
                <w:sz w:val="18"/>
                <w:szCs w:val="18"/>
              </w:rPr>
            </w:pPr>
            <w:r w:rsidRPr="00E23944">
              <w:rPr>
                <w:rFonts w:ascii="Verdana" w:hAnsi="Verdana"/>
                <w:sz w:val="18"/>
                <w:szCs w:val="18"/>
              </w:rPr>
              <w:t>Комментарий. Это поле со свободным редактированием.</w:t>
            </w:r>
          </w:p>
          <w:p w:rsidR="00E23944" w:rsidRPr="00E23944" w:rsidRDefault="00E23944" w:rsidP="00E23944">
            <w:pPr>
              <w:numPr>
                <w:ilvl w:val="0"/>
                <w:numId w:val="10"/>
              </w:numPr>
              <w:suppressAutoHyphens/>
              <w:spacing w:before="28" w:after="0" w:line="100" w:lineRule="atLeast"/>
              <w:rPr>
                <w:rFonts w:ascii="Verdana" w:hAnsi="Verdana"/>
                <w:sz w:val="18"/>
                <w:szCs w:val="18"/>
              </w:rPr>
            </w:pPr>
            <w:r w:rsidRPr="00E23944">
              <w:rPr>
                <w:rFonts w:ascii="Verdana" w:hAnsi="Verdana"/>
                <w:sz w:val="18"/>
                <w:szCs w:val="18"/>
              </w:rPr>
              <w:t>Дата обработки</w:t>
            </w:r>
          </w:p>
          <w:p w:rsidR="00E23944" w:rsidRPr="00E23944" w:rsidRDefault="00E23944" w:rsidP="00E23944">
            <w:pPr>
              <w:numPr>
                <w:ilvl w:val="0"/>
                <w:numId w:val="10"/>
              </w:numPr>
              <w:suppressAutoHyphens/>
              <w:spacing w:before="28" w:after="0" w:line="100" w:lineRule="atLeast"/>
              <w:rPr>
                <w:rFonts w:ascii="Verdana" w:hAnsi="Verdana"/>
                <w:sz w:val="18"/>
                <w:szCs w:val="18"/>
              </w:rPr>
            </w:pPr>
            <w:r w:rsidRPr="00E23944">
              <w:rPr>
                <w:rFonts w:ascii="Verdana" w:hAnsi="Verdana"/>
                <w:sz w:val="18"/>
                <w:szCs w:val="18"/>
              </w:rPr>
              <w:lastRenderedPageBreak/>
              <w:t>Дата звонка</w:t>
            </w:r>
          </w:p>
          <w:p w:rsidR="00E23944" w:rsidRPr="00E23944" w:rsidRDefault="00E23944" w:rsidP="00E23944">
            <w:pPr>
              <w:spacing w:line="100" w:lineRule="atLeast"/>
              <w:rPr>
                <w:rFonts w:ascii="Verdana" w:hAnsi="Verdana"/>
                <w:sz w:val="18"/>
                <w:szCs w:val="18"/>
              </w:rPr>
            </w:pPr>
            <w:r w:rsidRPr="00E23944">
              <w:rPr>
                <w:rFonts w:ascii="Verdana" w:hAnsi="Verdana"/>
                <w:sz w:val="18"/>
                <w:szCs w:val="18"/>
              </w:rPr>
              <w:t xml:space="preserve">Заявки, приходящие на почту должны содержать в себе ссылку на заявку в </w:t>
            </w:r>
            <w:proofErr w:type="spellStart"/>
            <w:r w:rsidRPr="00E23944">
              <w:rPr>
                <w:rFonts w:ascii="Verdana" w:hAnsi="Verdana"/>
                <w:sz w:val="18"/>
                <w:szCs w:val="18"/>
              </w:rPr>
              <w:t>админ</w:t>
            </w:r>
            <w:proofErr w:type="spellEnd"/>
            <w:r w:rsidRPr="00E23944">
              <w:rPr>
                <w:rFonts w:ascii="Verdana" w:hAnsi="Verdana"/>
                <w:sz w:val="18"/>
                <w:szCs w:val="18"/>
              </w:rPr>
              <w:t xml:space="preserve"> панели.</w:t>
            </w:r>
          </w:p>
          <w:p w:rsidR="006E2009" w:rsidRPr="006E2009" w:rsidRDefault="006E2009" w:rsidP="006E2009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  <w:p w:rsidR="00E23944" w:rsidRPr="00C30340" w:rsidRDefault="00E23944" w:rsidP="00E2394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b/>
                <w:bCs/>
                <w:iCs/>
                <w:sz w:val="18"/>
                <w:szCs w:val="18"/>
                <w:highlight w:val="yellow"/>
              </w:rPr>
            </w:pPr>
            <w:r w:rsidRPr="00C30340">
              <w:rPr>
                <w:rFonts w:ascii="Tahoma" w:hAnsi="Tahoma" w:cs="Tahoma"/>
                <w:b/>
                <w:bCs/>
                <w:iCs/>
                <w:sz w:val="18"/>
                <w:szCs w:val="18"/>
                <w:highlight w:val="yellow"/>
              </w:rPr>
              <w:t xml:space="preserve">Требования к </w:t>
            </w:r>
            <w:r w:rsidRPr="00C30340">
              <w:rPr>
                <w:rFonts w:ascii="Tahoma" w:hAnsi="Tahoma" w:cs="Tahoma"/>
                <w:b/>
                <w:bCs/>
                <w:iCs/>
                <w:sz w:val="18"/>
                <w:szCs w:val="18"/>
                <w:highlight w:val="yellow"/>
                <w:lang w:val="en-US"/>
              </w:rPr>
              <w:t>CMS</w:t>
            </w:r>
            <w:r w:rsidRPr="00C30340">
              <w:rPr>
                <w:rFonts w:ascii="Tahoma" w:hAnsi="Tahoma" w:cs="Tahoma"/>
                <w:b/>
                <w:bCs/>
                <w:iCs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C30340">
              <w:rPr>
                <w:rFonts w:ascii="Tahoma" w:hAnsi="Tahoma" w:cs="Tahoma"/>
                <w:b/>
                <w:bCs/>
                <w:iCs/>
                <w:sz w:val="18"/>
                <w:szCs w:val="18"/>
                <w:highlight w:val="yellow"/>
              </w:rPr>
              <w:t>веб-сайта</w:t>
            </w:r>
            <w:proofErr w:type="spellEnd"/>
          </w:p>
          <w:p w:rsidR="00E23944" w:rsidRPr="00C03188" w:rsidRDefault="00E23944" w:rsidP="00E23944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  <w:u w:val="single"/>
              </w:rPr>
            </w:pPr>
            <w:r w:rsidRPr="00C03188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 xml:space="preserve">Редакция продукта: </w:t>
            </w:r>
          </w:p>
          <w:p w:rsidR="00E23944" w:rsidRPr="00C03188" w:rsidRDefault="00E23944" w:rsidP="00E23944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  <w:u w:val="single"/>
              </w:rPr>
              <w:t>Сайт должен быть разработан с использованием технологии».</w:t>
            </w:r>
          </w:p>
          <w:p w:rsidR="00E23944" w:rsidRPr="00C03188" w:rsidRDefault="00E23944" w:rsidP="00E23944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Система управления </w:t>
            </w:r>
            <w:proofErr w:type="spellStart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контентом</w:t>
            </w:r>
            <w:proofErr w:type="spell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C03188"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  <w:t>c</w:t>
            </w:r>
            <w:proofErr w:type="spellStart"/>
            <w:proofErr w:type="gram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айта</w:t>
            </w:r>
            <w:proofErr w:type="spell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«______________» должна обеспечить администратору сайта возможность добавления/удаления/редактирования </w:t>
            </w:r>
            <w:proofErr w:type="spellStart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контента</w:t>
            </w:r>
            <w:proofErr w:type="spell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и разделов сайта при помощи визуального редактора аналогичного </w:t>
            </w:r>
            <w:proofErr w:type="spellStart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MS-Word</w:t>
            </w:r>
            <w:proofErr w:type="spell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с возможностью: </w:t>
            </w:r>
          </w:p>
          <w:p w:rsidR="00E23944" w:rsidRPr="00C03188" w:rsidRDefault="00E23944" w:rsidP="00E23944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редактирования содержимого страницы, как в режиме визуального редактора, так и в режиме HTML;</w:t>
            </w:r>
          </w:p>
          <w:p w:rsidR="00E23944" w:rsidRPr="00C03188" w:rsidRDefault="00E23944" w:rsidP="00E23944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выравнивания текстов и объектов (по левому краю, по центру, по правому краю, выравнивание по ширине страницы);</w:t>
            </w:r>
          </w:p>
          <w:p w:rsidR="00E23944" w:rsidRPr="00C03188" w:rsidRDefault="00E23944" w:rsidP="00E23944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выделения текста определенным способом начертания (полужирным, курсивом, подчеркивание);</w:t>
            </w:r>
          </w:p>
          <w:p w:rsidR="00E23944" w:rsidRPr="00C03188" w:rsidRDefault="00E23944" w:rsidP="00E23944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назначения, редактирования и удаления  ссылок;</w:t>
            </w:r>
          </w:p>
          <w:p w:rsidR="00E23944" w:rsidRPr="00C03188" w:rsidRDefault="00E23944" w:rsidP="00E23944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установки следующих типов ссылок:</w:t>
            </w:r>
          </w:p>
          <w:p w:rsidR="00E23944" w:rsidRPr="00C03188" w:rsidRDefault="00E23944" w:rsidP="00E23944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proofErr w:type="gramStart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внешняя</w:t>
            </w:r>
            <w:proofErr w:type="gram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: указывается URL внешнего ресурса;</w:t>
            </w:r>
          </w:p>
          <w:p w:rsidR="00E23944" w:rsidRPr="00C03188" w:rsidRDefault="00E23944" w:rsidP="00E23944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внутренняя: в структуре ресурса выбирается любая внутренняя страница сайта;</w:t>
            </w:r>
          </w:p>
          <w:p w:rsidR="00E23944" w:rsidRPr="00C03188" w:rsidRDefault="00E23944" w:rsidP="00E23944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proofErr w:type="spellStart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anchor</w:t>
            </w:r>
            <w:proofErr w:type="spell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внутри документа;</w:t>
            </w:r>
          </w:p>
          <w:p w:rsidR="00E23944" w:rsidRPr="00C03188" w:rsidRDefault="00E23944" w:rsidP="00E23944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на файл: выбирается любой файл из каталога файлов;</w:t>
            </w:r>
          </w:p>
          <w:p w:rsidR="00E23944" w:rsidRPr="00C03188" w:rsidRDefault="00E23944" w:rsidP="00E23944">
            <w:pPr>
              <w:numPr>
                <w:ilvl w:val="1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proofErr w:type="gramStart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почтовая</w:t>
            </w:r>
            <w:proofErr w:type="gram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: указывается адрес электронной почты (начиная с префикса «mailto:»).</w:t>
            </w:r>
          </w:p>
          <w:p w:rsidR="00E23944" w:rsidRPr="00C03188" w:rsidRDefault="00E23944" w:rsidP="00E23944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создания нумерованных и маркированных списков;</w:t>
            </w:r>
          </w:p>
          <w:p w:rsidR="00E23944" w:rsidRPr="00C03188" w:rsidRDefault="00E23944" w:rsidP="00E23944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отмены последнего действия (</w:t>
            </w:r>
            <w:proofErr w:type="spellStart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undo</w:t>
            </w:r>
            <w:proofErr w:type="spell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), возврат к последнему отмененному действию (</w:t>
            </w:r>
            <w:proofErr w:type="spellStart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redo</w:t>
            </w:r>
            <w:proofErr w:type="spell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);</w:t>
            </w:r>
          </w:p>
          <w:p w:rsidR="00E23944" w:rsidRPr="00C03188" w:rsidRDefault="00E23944" w:rsidP="00E23944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вставка, редактирование параметров и удаление изображений (формат файлов .</w:t>
            </w:r>
            <w:proofErr w:type="spellStart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gif</w:t>
            </w:r>
            <w:proofErr w:type="spell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, .</w:t>
            </w:r>
            <w:proofErr w:type="spellStart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jpg</w:t>
            </w:r>
            <w:proofErr w:type="spell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, .</w:t>
            </w:r>
            <w:proofErr w:type="spellStart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png</w:t>
            </w:r>
            <w:proofErr w:type="spell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);</w:t>
            </w:r>
          </w:p>
          <w:p w:rsidR="00E23944" w:rsidRPr="00C03188" w:rsidRDefault="00E23944" w:rsidP="00E23944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работа с таблицами (вставка таблицы,  вставка строки, удаление строки, вставка столбца, удаление столбца, изменение фона ячеек).</w:t>
            </w:r>
          </w:p>
          <w:p w:rsidR="00E23944" w:rsidRPr="00C03188" w:rsidRDefault="00E23944" w:rsidP="00E239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E23944" w:rsidRPr="00C03188" w:rsidRDefault="00E23944" w:rsidP="00E23944">
            <w:pPr>
              <w:numPr>
                <w:ilvl w:val="1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b/>
                <w:bCs/>
                <w:iCs/>
                <w:sz w:val="18"/>
                <w:szCs w:val="18"/>
                <w:highlight w:val="yellow"/>
              </w:rPr>
            </w:pPr>
            <w:bookmarkStart w:id="51" w:name="_Toc384389162"/>
            <w:bookmarkStart w:id="52" w:name="_Toc392249980"/>
            <w:r w:rsidRPr="00C03188">
              <w:rPr>
                <w:rFonts w:ascii="Tahoma" w:hAnsi="Tahoma" w:cs="Tahoma"/>
                <w:b/>
                <w:bCs/>
                <w:iCs/>
                <w:sz w:val="18"/>
                <w:szCs w:val="18"/>
                <w:highlight w:val="yellow"/>
              </w:rPr>
              <w:t>Пользователи Сайта «________________________»</w:t>
            </w:r>
            <w:bookmarkEnd w:id="51"/>
            <w:bookmarkEnd w:id="52"/>
          </w:p>
          <w:p w:rsidR="00E23944" w:rsidRPr="00C03188" w:rsidRDefault="00E23944" w:rsidP="00E23944">
            <w:pPr>
              <w:numPr>
                <w:ilvl w:val="2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b/>
                <w:bCs/>
                <w:iCs/>
                <w:sz w:val="18"/>
                <w:szCs w:val="18"/>
                <w:highlight w:val="yellow"/>
              </w:rPr>
            </w:pPr>
            <w:bookmarkStart w:id="53" w:name="__RefHeading__3204_1638023657"/>
            <w:bookmarkStart w:id="54" w:name="_Toc384389163"/>
            <w:bookmarkStart w:id="55" w:name="_Toc392249981"/>
            <w:bookmarkEnd w:id="53"/>
            <w:r w:rsidRPr="00C03188">
              <w:rPr>
                <w:rFonts w:ascii="Tahoma" w:hAnsi="Tahoma" w:cs="Tahoma"/>
                <w:b/>
                <w:bCs/>
                <w:iCs/>
                <w:sz w:val="18"/>
                <w:szCs w:val="18"/>
                <w:highlight w:val="yellow"/>
              </w:rPr>
              <w:t>Посетители сайта (посетители)</w:t>
            </w:r>
            <w:bookmarkEnd w:id="54"/>
            <w:bookmarkEnd w:id="55"/>
          </w:p>
          <w:p w:rsidR="00E23944" w:rsidRPr="00C03188" w:rsidRDefault="00E23944" w:rsidP="00E2394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Пользователь, пришедший с внешней рекламы или запроса в поисковой системе. Работает в публичной части.</w:t>
            </w:r>
          </w:p>
          <w:p w:rsidR="00E23944" w:rsidRPr="00C03188" w:rsidRDefault="00E23944" w:rsidP="00E23944">
            <w:pPr>
              <w:numPr>
                <w:ilvl w:val="2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b/>
                <w:bCs/>
                <w:iCs/>
                <w:sz w:val="18"/>
                <w:szCs w:val="18"/>
                <w:highlight w:val="yellow"/>
              </w:rPr>
            </w:pPr>
            <w:bookmarkStart w:id="56" w:name="__RefHeading__3206_1638023657"/>
            <w:bookmarkStart w:id="57" w:name="__RefHeading__3208_1638023657"/>
            <w:bookmarkStart w:id="58" w:name="_Toc384389165"/>
            <w:bookmarkStart w:id="59" w:name="_Toc392249982"/>
            <w:bookmarkEnd w:id="56"/>
            <w:bookmarkEnd w:id="57"/>
            <w:proofErr w:type="spellStart"/>
            <w:r w:rsidRPr="00C03188">
              <w:rPr>
                <w:rFonts w:ascii="Tahoma" w:hAnsi="Tahoma" w:cs="Tahoma"/>
                <w:b/>
                <w:bCs/>
                <w:iCs/>
                <w:sz w:val="18"/>
                <w:szCs w:val="18"/>
                <w:highlight w:val="yellow"/>
              </w:rPr>
              <w:t>Контент-менеджеры</w:t>
            </w:r>
            <w:proofErr w:type="spellEnd"/>
            <w:r w:rsidRPr="00C03188">
              <w:rPr>
                <w:rFonts w:ascii="Tahoma" w:hAnsi="Tahoma" w:cs="Tahoma"/>
                <w:b/>
                <w:bCs/>
                <w:iCs/>
                <w:sz w:val="18"/>
                <w:szCs w:val="18"/>
                <w:highlight w:val="yellow"/>
              </w:rPr>
              <w:t xml:space="preserve"> (сотрудники)</w:t>
            </w:r>
            <w:bookmarkEnd w:id="58"/>
            <w:bookmarkEnd w:id="59"/>
          </w:p>
          <w:p w:rsidR="00E23944" w:rsidRPr="00C03188" w:rsidRDefault="00E23944" w:rsidP="00E2394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Сотрудник компании «_______________». Занимается наполнением сайта текстовой и </w:t>
            </w:r>
            <w:proofErr w:type="spellStart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медийной</w:t>
            </w:r>
            <w:proofErr w:type="spell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информацией. Создает и контролирует рекламные кампании. Работает с </w:t>
            </w:r>
            <w:proofErr w:type="spellStart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веб-аналитикой</w:t>
            </w:r>
            <w:proofErr w:type="spellEnd"/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.</w:t>
            </w:r>
          </w:p>
          <w:p w:rsidR="00E23944" w:rsidRPr="00C03188" w:rsidRDefault="00E23944" w:rsidP="00E23944">
            <w:pPr>
              <w:numPr>
                <w:ilvl w:val="2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b/>
                <w:bCs/>
                <w:iCs/>
                <w:sz w:val="18"/>
                <w:szCs w:val="18"/>
                <w:highlight w:val="yellow"/>
              </w:rPr>
            </w:pPr>
            <w:bookmarkStart w:id="60" w:name="__RefHeading__3210_1638023657"/>
            <w:bookmarkStart w:id="61" w:name="_Toc384389166"/>
            <w:bookmarkStart w:id="62" w:name="_Toc392249983"/>
            <w:bookmarkEnd w:id="60"/>
            <w:r w:rsidRPr="00C03188">
              <w:rPr>
                <w:rFonts w:ascii="Tahoma" w:hAnsi="Tahoma" w:cs="Tahoma"/>
                <w:b/>
                <w:bCs/>
                <w:iCs/>
                <w:sz w:val="18"/>
                <w:szCs w:val="18"/>
                <w:highlight w:val="yellow"/>
              </w:rPr>
              <w:t>Администраторы (сотрудники)</w:t>
            </w:r>
            <w:bookmarkEnd w:id="61"/>
            <w:bookmarkEnd w:id="62"/>
          </w:p>
          <w:p w:rsidR="00E23944" w:rsidRPr="00C03188" w:rsidRDefault="00E23944" w:rsidP="00E239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E23944" w:rsidRPr="00E23944" w:rsidRDefault="00E23944" w:rsidP="00E239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t>Сотрудник компании «____________________», занимающийся обеспечением стабильной работы ресурса. Является постоянным пользователем проекта. Для работы с ресурсом использует административную часть сайта. Обладает полным набором прав. Создает новых пользователей административной части.</w:t>
            </w:r>
          </w:p>
          <w:p w:rsidR="00E23944" w:rsidRPr="00E23944" w:rsidRDefault="00E23944" w:rsidP="00E2394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  <w:p w:rsidR="00CA7C6B" w:rsidRPr="00CA7C6B" w:rsidRDefault="00CA7C6B" w:rsidP="00CA7C6B">
            <w:pPr>
              <w:autoSpaceDE w:val="0"/>
              <w:autoSpaceDN w:val="0"/>
              <w:adjustRightInd w:val="0"/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7BB1" w:rsidRPr="00E26791" w:rsidTr="00BF7BB1">
        <w:trPr>
          <w:trHeight w:val="708"/>
        </w:trPr>
        <w:tc>
          <w:tcPr>
            <w:tcW w:w="15735" w:type="dxa"/>
            <w:gridSpan w:val="5"/>
            <w:shd w:val="clear" w:color="auto" w:fill="F3F3F3"/>
            <w:vAlign w:val="center"/>
          </w:tcPr>
          <w:p w:rsidR="00BF7BB1" w:rsidRPr="00A22BCA" w:rsidRDefault="00BF7BB1" w:rsidP="00BF7BB1">
            <w:pPr>
              <w:suppressAutoHyphens/>
              <w:spacing w:before="28" w:after="0" w:line="100" w:lineRule="atLeast"/>
              <w:jc w:val="center"/>
              <w:rPr>
                <w:rFonts w:ascii="Verdana" w:hAnsi="Verdana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yellow"/>
              </w:rPr>
              <w:lastRenderedPageBreak/>
              <w:t>Следует учесть при разработке:</w:t>
            </w:r>
          </w:p>
        </w:tc>
      </w:tr>
      <w:tr w:rsidR="00BF7BB1" w:rsidRPr="00E26791" w:rsidTr="00BF7BB1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BF7BB1" w:rsidRDefault="00BF7BB1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Заложить в проект возможности масштабирования и доработок функционала в будущем:</w:t>
            </w:r>
          </w:p>
        </w:tc>
        <w:tc>
          <w:tcPr>
            <w:tcW w:w="6308" w:type="dxa"/>
            <w:gridSpan w:val="3"/>
            <w:vAlign w:val="center"/>
          </w:tcPr>
          <w:p w:rsidR="00BF7BB1" w:rsidRPr="00A22BCA" w:rsidRDefault="00BF7BB1" w:rsidP="00CA7C6B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Партнерская программа</w:t>
            </w:r>
          </w:p>
        </w:tc>
        <w:tc>
          <w:tcPr>
            <w:tcW w:w="6308" w:type="dxa"/>
            <w:vAlign w:val="center"/>
          </w:tcPr>
          <w:p w:rsidR="00BF7BB1" w:rsidRPr="00A22BCA" w:rsidRDefault="00DF02E2" w:rsidP="00CA7C6B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Возможно. Функционал не сложный.</w:t>
            </w:r>
          </w:p>
        </w:tc>
      </w:tr>
      <w:tr w:rsidR="00BF7BB1" w:rsidRPr="00E26791" w:rsidTr="00BF7BB1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BF7BB1" w:rsidRDefault="00BF7BB1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8" w:type="dxa"/>
            <w:gridSpan w:val="3"/>
            <w:vAlign w:val="center"/>
          </w:tcPr>
          <w:p w:rsidR="00BF7BB1" w:rsidRPr="00A22BCA" w:rsidRDefault="00BF7BB1" w:rsidP="00CA7C6B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Блог</w:t>
            </w:r>
            <w:proofErr w:type="spellEnd"/>
          </w:p>
        </w:tc>
        <w:tc>
          <w:tcPr>
            <w:tcW w:w="6308" w:type="dxa"/>
            <w:vAlign w:val="center"/>
          </w:tcPr>
          <w:p w:rsidR="00BF7BB1" w:rsidRPr="00A22BCA" w:rsidRDefault="00DF02E2" w:rsidP="00CA7C6B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Да. В будущем.</w:t>
            </w:r>
          </w:p>
        </w:tc>
      </w:tr>
      <w:tr w:rsidR="00BF7BB1" w:rsidRPr="00E26791" w:rsidTr="00BF7BB1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BF7BB1" w:rsidRDefault="00BF7BB1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8" w:type="dxa"/>
            <w:gridSpan w:val="3"/>
            <w:vAlign w:val="center"/>
          </w:tcPr>
          <w:p w:rsidR="00BF7BB1" w:rsidRPr="00A22BCA" w:rsidRDefault="00BF7BB1" w:rsidP="00CA7C6B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</w:p>
        </w:tc>
        <w:tc>
          <w:tcPr>
            <w:tcW w:w="6308" w:type="dxa"/>
            <w:vAlign w:val="center"/>
          </w:tcPr>
          <w:p w:rsidR="00BF7BB1" w:rsidRPr="00A22BCA" w:rsidRDefault="00DF02E2" w:rsidP="00CA7C6B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нет</w:t>
            </w:r>
          </w:p>
        </w:tc>
      </w:tr>
      <w:tr w:rsidR="00FF719A" w:rsidRPr="00E26791" w:rsidTr="00FF719A">
        <w:trPr>
          <w:trHeight w:val="2691"/>
        </w:trPr>
        <w:tc>
          <w:tcPr>
            <w:tcW w:w="3119" w:type="dxa"/>
            <w:shd w:val="clear" w:color="auto" w:fill="F3F3F3"/>
            <w:vAlign w:val="center"/>
          </w:tcPr>
          <w:p w:rsidR="00FF719A" w:rsidRDefault="00FF719A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8" w:type="dxa"/>
            <w:gridSpan w:val="3"/>
            <w:vAlign w:val="center"/>
          </w:tcPr>
          <w:p w:rsidR="00FF719A" w:rsidRPr="00DA6759" w:rsidRDefault="00DA6759" w:rsidP="00CA7C6B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Если будет видео с </w:t>
            </w:r>
            <w:r>
              <w:rPr>
                <w:rFonts w:ascii="Verdana" w:hAnsi="Verdana"/>
                <w:lang w:val="en-US"/>
              </w:rPr>
              <w:t>YouTube</w:t>
            </w:r>
            <w:r>
              <w:rPr>
                <w:rFonts w:ascii="Verdana" w:hAnsi="Verdana"/>
              </w:rPr>
              <w:t>, то после окончания видео не должны появляться ссылки на «похожее видео»</w:t>
            </w:r>
          </w:p>
        </w:tc>
        <w:tc>
          <w:tcPr>
            <w:tcW w:w="6308" w:type="dxa"/>
            <w:vAlign w:val="center"/>
          </w:tcPr>
          <w:p w:rsidR="00FF719A" w:rsidRPr="00A22BCA" w:rsidRDefault="00DF02E2" w:rsidP="00CA7C6B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да</w:t>
            </w:r>
          </w:p>
        </w:tc>
      </w:tr>
      <w:tr w:rsidR="00BF7BB1" w:rsidRPr="00E26791" w:rsidTr="00BF7BB1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BF7BB1" w:rsidRDefault="00BF7BB1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red"/>
              </w:rPr>
              <w:t>Продвижение в социальных сетях</w:t>
            </w:r>
          </w:p>
        </w:tc>
        <w:tc>
          <w:tcPr>
            <w:tcW w:w="6308" w:type="dxa"/>
            <w:gridSpan w:val="3"/>
            <w:vAlign w:val="center"/>
          </w:tcPr>
          <w:p w:rsidR="00BF7BB1" w:rsidRPr="00C03188" w:rsidRDefault="00BF7BB1" w:rsidP="00CA7C6B">
            <w:pPr>
              <w:suppressAutoHyphens/>
              <w:spacing w:before="28" w:after="0" w:line="100" w:lineRule="atLeast"/>
              <w:rPr>
                <w:rFonts w:ascii="Verdana" w:hAnsi="Verdana"/>
                <w:highlight w:val="red"/>
              </w:rPr>
            </w:pPr>
            <w:r w:rsidRPr="00C03188">
              <w:rPr>
                <w:rFonts w:ascii="Verdana" w:hAnsi="Verdana"/>
                <w:highlight w:val="red"/>
              </w:rPr>
              <w:t>Сайт должен быть оптимизирован для продвижения</w:t>
            </w:r>
          </w:p>
          <w:p w:rsidR="00FF719A" w:rsidRPr="00A22BCA" w:rsidRDefault="00FF719A" w:rsidP="00CA7C6B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  <w:r w:rsidRPr="00C03188">
              <w:rPr>
                <w:rFonts w:ascii="Verdana" w:hAnsi="Verdana"/>
                <w:highlight w:val="red"/>
              </w:rPr>
              <w:t>В социальных сетях</w:t>
            </w:r>
          </w:p>
        </w:tc>
        <w:tc>
          <w:tcPr>
            <w:tcW w:w="6308" w:type="dxa"/>
            <w:vAlign w:val="center"/>
          </w:tcPr>
          <w:p w:rsidR="00FF719A" w:rsidRDefault="00BF7BB1" w:rsidP="00BF7BB1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</w:r>
            <w:r w:rsidR="00FF719A">
              <w:rPr>
                <w:rFonts w:ascii="Verdana" w:hAnsi="Verdana"/>
              </w:rPr>
              <w:t>не должно быть вот так</w:t>
            </w:r>
          </w:p>
          <w:p w:rsidR="00BF7BB1" w:rsidRPr="00A22BCA" w:rsidRDefault="00FF719A" w:rsidP="00BF7BB1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ru-RU"/>
              </w:rPr>
              <w:drawing>
                <wp:inline distT="0" distB="0" distL="0" distR="0">
                  <wp:extent cx="3868420" cy="2356485"/>
                  <wp:effectExtent l="19050" t="0" r="0" b="0"/>
                  <wp:docPr id="3" name="Рисунок 2" descr="snapsho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apshot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420" cy="235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7BB1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>Картинка и текст должен быть адаптирован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  <w:noProof/>
                <w:lang w:eastAsia="ru-RU"/>
              </w:rPr>
              <w:lastRenderedPageBreak/>
              <w:drawing>
                <wp:inline distT="0" distB="0" distL="0" distR="0">
                  <wp:extent cx="3868420" cy="3369310"/>
                  <wp:effectExtent l="19050" t="0" r="0" b="0"/>
                  <wp:docPr id="4" name="Рисунок 3" descr="snapshot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apshot-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420" cy="336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7BB1">
              <w:rPr>
                <w:rFonts w:ascii="Verdana" w:hAnsi="Verdana"/>
              </w:rPr>
              <w:br/>
            </w:r>
          </w:p>
        </w:tc>
      </w:tr>
      <w:tr w:rsidR="00BF7BB1" w:rsidRPr="00E26791" w:rsidTr="00BF7BB1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BF7BB1" w:rsidRDefault="00BF7BB1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 w:rsidRPr="00C03188">
              <w:rPr>
                <w:rFonts w:ascii="Tahoma" w:hAnsi="Tahoma" w:cs="Tahoma"/>
                <w:sz w:val="18"/>
                <w:szCs w:val="18"/>
                <w:highlight w:val="red"/>
              </w:rPr>
              <w:lastRenderedPageBreak/>
              <w:t>Корректное отображение дополнительных модулей</w:t>
            </w:r>
          </w:p>
        </w:tc>
        <w:tc>
          <w:tcPr>
            <w:tcW w:w="6308" w:type="dxa"/>
            <w:gridSpan w:val="3"/>
            <w:vAlign w:val="center"/>
          </w:tcPr>
          <w:p w:rsidR="00BF7BB1" w:rsidRPr="00BF7BB1" w:rsidRDefault="00BF7BB1" w:rsidP="00CA7C6B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Не должно быть вот так </w:t>
            </w:r>
            <w:r w:rsidRPr="00BF7BB1">
              <w:rPr>
                <w:rFonts w:ascii="Verdana" w:hAnsi="Verdana"/>
              </w:rPr>
              <w:t>&gt;&gt;&gt;&gt;</w:t>
            </w:r>
          </w:p>
        </w:tc>
        <w:tc>
          <w:tcPr>
            <w:tcW w:w="6308" w:type="dxa"/>
            <w:vAlign w:val="center"/>
          </w:tcPr>
          <w:p w:rsidR="00BF7BB1" w:rsidRPr="00A22BCA" w:rsidRDefault="00BF7BB1" w:rsidP="00CA7C6B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ru-RU"/>
              </w:rPr>
              <w:drawing>
                <wp:inline distT="0" distB="0" distL="0" distR="0">
                  <wp:extent cx="3868420" cy="870585"/>
                  <wp:effectExtent l="19050" t="0" r="0" b="0"/>
                  <wp:docPr id="2" name="Рисунок 0" descr="snapshot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apshot-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42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BB1" w:rsidRPr="00E26791" w:rsidTr="00BF7BB1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BF7BB1" w:rsidRDefault="00FF719A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Планируем подключение сервиса</w:t>
            </w:r>
          </w:p>
        </w:tc>
        <w:tc>
          <w:tcPr>
            <w:tcW w:w="6308" w:type="dxa"/>
            <w:gridSpan w:val="3"/>
            <w:vAlign w:val="center"/>
          </w:tcPr>
          <w:p w:rsidR="00BF7BB1" w:rsidRPr="00A22BCA" w:rsidRDefault="00BF7BB1" w:rsidP="00CA7C6B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</w:p>
        </w:tc>
        <w:tc>
          <w:tcPr>
            <w:tcW w:w="6308" w:type="dxa"/>
            <w:vAlign w:val="center"/>
          </w:tcPr>
          <w:p w:rsidR="00BF7BB1" w:rsidRPr="00A22BCA" w:rsidRDefault="00BF7BB1" w:rsidP="00CA7C6B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</w:p>
        </w:tc>
      </w:tr>
      <w:tr w:rsidR="00BF7BB1" w:rsidRPr="00E26791" w:rsidTr="00BF7BB1">
        <w:trPr>
          <w:trHeight w:val="708"/>
        </w:trPr>
        <w:tc>
          <w:tcPr>
            <w:tcW w:w="3119" w:type="dxa"/>
            <w:shd w:val="clear" w:color="auto" w:fill="F3F3F3"/>
            <w:vAlign w:val="center"/>
          </w:tcPr>
          <w:p w:rsidR="00BF7BB1" w:rsidRDefault="00BF7BB1" w:rsidP="00A74A13">
            <w:pPr>
              <w:spacing w:after="0" w:line="288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8" w:type="dxa"/>
            <w:gridSpan w:val="3"/>
            <w:vAlign w:val="center"/>
          </w:tcPr>
          <w:p w:rsidR="00BF7BB1" w:rsidRPr="00A22BCA" w:rsidRDefault="00BF7BB1" w:rsidP="00CA7C6B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</w:p>
        </w:tc>
        <w:tc>
          <w:tcPr>
            <w:tcW w:w="6308" w:type="dxa"/>
            <w:vAlign w:val="center"/>
          </w:tcPr>
          <w:p w:rsidR="00BF7BB1" w:rsidRPr="00A22BCA" w:rsidRDefault="00BF7BB1" w:rsidP="00CA7C6B">
            <w:pPr>
              <w:suppressAutoHyphens/>
              <w:spacing w:before="28" w:after="0" w:line="100" w:lineRule="atLeast"/>
              <w:rPr>
                <w:rFonts w:ascii="Verdana" w:hAnsi="Verdana"/>
              </w:rPr>
            </w:pPr>
          </w:p>
        </w:tc>
      </w:tr>
    </w:tbl>
    <w:p w:rsidR="00083BC4" w:rsidRDefault="00083BC4">
      <w:pPr>
        <w:rPr>
          <w:rFonts w:ascii="Verdana" w:hAnsi="Verdana"/>
          <w:b/>
          <w:sz w:val="28"/>
          <w:szCs w:val="28"/>
        </w:rPr>
      </w:pPr>
    </w:p>
    <w:sectPr w:rsidR="00083BC4" w:rsidSect="00D020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177C1534"/>
    <w:multiLevelType w:val="hybridMultilevel"/>
    <w:tmpl w:val="85D83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A79C9"/>
    <w:multiLevelType w:val="hybridMultilevel"/>
    <w:tmpl w:val="85D83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63E91"/>
    <w:multiLevelType w:val="hybridMultilevel"/>
    <w:tmpl w:val="9B98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81626"/>
    <w:multiLevelType w:val="hybridMultilevel"/>
    <w:tmpl w:val="A658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87C04"/>
    <w:multiLevelType w:val="hybridMultilevel"/>
    <w:tmpl w:val="04187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A3B"/>
    <w:rsid w:val="00002F6A"/>
    <w:rsid w:val="00052646"/>
    <w:rsid w:val="00083BC4"/>
    <w:rsid w:val="00091E80"/>
    <w:rsid w:val="000D725D"/>
    <w:rsid w:val="001A787D"/>
    <w:rsid w:val="00226B93"/>
    <w:rsid w:val="00263C1E"/>
    <w:rsid w:val="0028199A"/>
    <w:rsid w:val="002933CE"/>
    <w:rsid w:val="00304BDC"/>
    <w:rsid w:val="00320CE4"/>
    <w:rsid w:val="003C01FE"/>
    <w:rsid w:val="003F5AED"/>
    <w:rsid w:val="004114C8"/>
    <w:rsid w:val="004B3801"/>
    <w:rsid w:val="00526986"/>
    <w:rsid w:val="00666B44"/>
    <w:rsid w:val="006D08C2"/>
    <w:rsid w:val="006E2009"/>
    <w:rsid w:val="007D79A1"/>
    <w:rsid w:val="00816BAE"/>
    <w:rsid w:val="008E1C17"/>
    <w:rsid w:val="009511AA"/>
    <w:rsid w:val="00967A3B"/>
    <w:rsid w:val="0097024E"/>
    <w:rsid w:val="009D10B1"/>
    <w:rsid w:val="00A55049"/>
    <w:rsid w:val="00A73D4C"/>
    <w:rsid w:val="00A74A13"/>
    <w:rsid w:val="00AB3120"/>
    <w:rsid w:val="00AC2E96"/>
    <w:rsid w:val="00B6035B"/>
    <w:rsid w:val="00BC78B3"/>
    <w:rsid w:val="00BD58C2"/>
    <w:rsid w:val="00BF7BB1"/>
    <w:rsid w:val="00C006F8"/>
    <w:rsid w:val="00C03188"/>
    <w:rsid w:val="00C30340"/>
    <w:rsid w:val="00CA7C6B"/>
    <w:rsid w:val="00D020B2"/>
    <w:rsid w:val="00D625D4"/>
    <w:rsid w:val="00D734B8"/>
    <w:rsid w:val="00DA6759"/>
    <w:rsid w:val="00DF02E2"/>
    <w:rsid w:val="00E23944"/>
    <w:rsid w:val="00E3078A"/>
    <w:rsid w:val="00EB2E51"/>
    <w:rsid w:val="00F06DC5"/>
    <w:rsid w:val="00F215F3"/>
    <w:rsid w:val="00F409B7"/>
    <w:rsid w:val="00F91557"/>
    <w:rsid w:val="00FA61A4"/>
    <w:rsid w:val="00FC5535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FE"/>
  </w:style>
  <w:style w:type="paragraph" w:styleId="1">
    <w:name w:val="heading 1"/>
    <w:basedOn w:val="a"/>
    <w:next w:val="a0"/>
    <w:link w:val="10"/>
    <w:qFormat/>
    <w:rsid w:val="007D79A1"/>
    <w:pPr>
      <w:keepNext/>
      <w:numPr>
        <w:numId w:val="1"/>
      </w:numPr>
      <w:tabs>
        <w:tab w:val="left" w:pos="720"/>
      </w:tabs>
      <w:suppressAutoHyphens/>
      <w:spacing w:before="240" w:after="60" w:line="360" w:lineRule="auto"/>
      <w:outlineLvl w:val="0"/>
    </w:pPr>
    <w:rPr>
      <w:rFonts w:ascii="Verdana" w:eastAsia="Times New Roman" w:hAnsi="Verdana" w:cs="Arial"/>
      <w:b/>
      <w:bCs/>
      <w:cap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0"/>
    <w:link w:val="20"/>
    <w:qFormat/>
    <w:rsid w:val="007D79A1"/>
    <w:pPr>
      <w:keepNext/>
      <w:numPr>
        <w:ilvl w:val="1"/>
        <w:numId w:val="1"/>
      </w:numPr>
      <w:tabs>
        <w:tab w:val="left" w:pos="720"/>
      </w:tabs>
      <w:suppressAutoHyphens/>
      <w:spacing w:before="240" w:after="240" w:line="100" w:lineRule="atLeast"/>
      <w:outlineLvl w:val="1"/>
    </w:pPr>
    <w:rPr>
      <w:rFonts w:ascii="Verdana" w:eastAsia="Times New Roman" w:hAnsi="Verdana" w:cs="Arial"/>
      <w:b/>
      <w:bCs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7D79A1"/>
    <w:pPr>
      <w:keepNext/>
      <w:numPr>
        <w:ilvl w:val="2"/>
        <w:numId w:val="1"/>
      </w:numPr>
      <w:tabs>
        <w:tab w:val="left" w:pos="720"/>
      </w:tabs>
      <w:suppressAutoHyphens/>
      <w:spacing w:before="28" w:after="0" w:line="100" w:lineRule="atLeast"/>
      <w:outlineLvl w:val="2"/>
    </w:pPr>
    <w:rPr>
      <w:rFonts w:ascii="Verdana" w:eastAsia="Times New Roman" w:hAnsi="Verdana" w:cs="Arial"/>
      <w:b/>
      <w:bCs/>
      <w:i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67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67A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7D79A1"/>
    <w:rPr>
      <w:rFonts w:ascii="Verdana" w:eastAsia="Times New Roman" w:hAnsi="Verdana" w:cs="Arial"/>
      <w:b/>
      <w:bCs/>
      <w:cap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rsid w:val="007D79A1"/>
    <w:rPr>
      <w:rFonts w:ascii="Verdana" w:eastAsia="Times New Roman" w:hAnsi="Verdana" w:cs="Arial"/>
      <w:b/>
      <w:bCs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7D79A1"/>
    <w:rPr>
      <w:rFonts w:ascii="Verdana" w:eastAsia="Times New Roman" w:hAnsi="Verdana" w:cs="Arial"/>
      <w:b/>
      <w:bCs/>
      <w:iCs/>
      <w:kern w:val="1"/>
      <w:sz w:val="24"/>
      <w:szCs w:val="24"/>
      <w:lang w:eastAsia="hi-IN" w:bidi="hi-IN"/>
    </w:rPr>
  </w:style>
  <w:style w:type="character" w:styleId="a7">
    <w:name w:val="Hyperlink"/>
    <w:uiPriority w:val="99"/>
    <w:rsid w:val="007D79A1"/>
    <w:rPr>
      <w:color w:val="0000FF"/>
      <w:u w:val="single"/>
    </w:rPr>
  </w:style>
  <w:style w:type="paragraph" w:customStyle="1" w:styleId="11">
    <w:name w:val="Абзац списка1"/>
    <w:basedOn w:val="a"/>
    <w:rsid w:val="007D79A1"/>
    <w:pPr>
      <w:tabs>
        <w:tab w:val="left" w:pos="720"/>
      </w:tabs>
      <w:suppressAutoHyphens/>
      <w:spacing w:before="28" w:after="0" w:line="360" w:lineRule="auto"/>
      <w:ind w:left="720"/>
    </w:pPr>
    <w:rPr>
      <w:rFonts w:ascii="Arial" w:eastAsia="Times New Roman" w:hAnsi="Arial" w:cs="Calibri"/>
      <w:kern w:val="1"/>
      <w:sz w:val="20"/>
      <w:szCs w:val="20"/>
      <w:lang w:eastAsia="hi-IN" w:bidi="hi-IN"/>
    </w:rPr>
  </w:style>
  <w:style w:type="paragraph" w:customStyle="1" w:styleId="1130373e324b39">
    <w:name w:val="Б11а30з37о3eв32ы4bй39"/>
    <w:rsid w:val="007D79A1"/>
    <w:pPr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Nimbus Roman No9 L"/>
      <w:kern w:val="1"/>
      <w:sz w:val="24"/>
      <w:szCs w:val="24"/>
      <w:lang w:eastAsia="zh-CN" w:bidi="hi-IN"/>
    </w:rPr>
  </w:style>
  <w:style w:type="paragraph" w:styleId="a0">
    <w:name w:val="Body Text"/>
    <w:basedOn w:val="a"/>
    <w:link w:val="a8"/>
    <w:uiPriority w:val="99"/>
    <w:semiHidden/>
    <w:unhideWhenUsed/>
    <w:rsid w:val="007D79A1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7D79A1"/>
  </w:style>
  <w:style w:type="paragraph" w:styleId="a9">
    <w:name w:val="List Paragraph"/>
    <w:basedOn w:val="a"/>
    <w:uiPriority w:val="34"/>
    <w:qFormat/>
    <w:rsid w:val="00CA7C6B"/>
    <w:pPr>
      <w:ind w:left="720"/>
      <w:contextualSpacing/>
    </w:pPr>
  </w:style>
  <w:style w:type="table" w:customStyle="1" w:styleId="12">
    <w:name w:val="Сетка таблицы1"/>
    <w:basedOn w:val="a2"/>
    <w:next w:val="a4"/>
    <w:uiPriority w:val="59"/>
    <w:rsid w:val="00CA7C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://moysklad.jp-studio.ru/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c.jp-studio.ru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kselle-dev.ru/domino/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ctv.ir-studi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FA82B-D140-4C18-B9E2-0418BCCE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Atmosfera</cp:lastModifiedBy>
  <cp:revision>2</cp:revision>
  <dcterms:created xsi:type="dcterms:W3CDTF">2016-06-22T07:38:00Z</dcterms:created>
  <dcterms:modified xsi:type="dcterms:W3CDTF">2016-06-22T07:38:00Z</dcterms:modified>
</cp:coreProperties>
</file>